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5EBC" w:rsidRPr="00074367" w:rsidRDefault="008A5EBC" w:rsidP="008A5EBC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F7C9544" wp14:editId="09771F08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BC" w:rsidRPr="00074367" w:rsidRDefault="008A5EBC" w:rsidP="008A5EBC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39EE3AC4" wp14:editId="03514846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B0" w:rsidRDefault="00622DB0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  <w:bookmarkStart w:id="0" w:name="_GoBack"/>
      <w:bookmarkEnd w:id="0"/>
    </w:p>
    <w:p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:rsidR="00622DB0" w:rsidRPr="004B635E" w:rsidRDefault="00622DB0" w:rsidP="00622DB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Modello di </w:t>
      </w:r>
    </w:p>
    <w:p w:rsidR="00622DB0" w:rsidRDefault="00622DB0" w:rsidP="00622D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4B635E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:rsidR="002C434C" w:rsidRDefault="002C434C" w:rsidP="002C434C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2C434C" w:rsidRDefault="002C434C" w:rsidP="002C434C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C434C">
        <w:rPr>
          <w:rFonts w:ascii="Arial" w:hAnsi="Arial" w:cs="Arial"/>
          <w:b/>
          <w:bCs/>
          <w:kern w:val="2"/>
          <w:sz w:val="32"/>
          <w:szCs w:val="32"/>
        </w:rPr>
        <w:t xml:space="preserve">Per allievi con altri Bisogni Educativi Speciali </w:t>
      </w:r>
    </w:p>
    <w:p w:rsidR="002C434C" w:rsidRPr="002C434C" w:rsidRDefault="002C434C" w:rsidP="002C434C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D9511B" w:rsidRDefault="00D9511B" w:rsidP="00D951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D9511B" w:rsidRDefault="00D9511B" w:rsidP="00D9511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Indirizzo di studio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________________________________________________</w:t>
      </w:r>
    </w:p>
    <w:p w:rsidR="00622DB0" w:rsidRPr="004B635E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Alunno___________________</w:t>
      </w: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Classe</w:t>
      </w:r>
      <w:r>
        <w:rPr>
          <w:rFonts w:ascii="Arial" w:hAnsi="Arial" w:cs="Arial"/>
          <w:color w:val="000000"/>
          <w:sz w:val="28"/>
          <w:szCs w:val="28"/>
        </w:rPr>
        <w:t>________</w:t>
      </w:r>
    </w:p>
    <w:p w:rsidR="00622DB0" w:rsidRPr="004B635E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Sezione</w:t>
      </w:r>
      <w:r>
        <w:rPr>
          <w:rFonts w:ascii="Arial" w:hAnsi="Arial" w:cs="Arial"/>
          <w:color w:val="000000"/>
          <w:sz w:val="28"/>
          <w:szCs w:val="28"/>
        </w:rPr>
        <w:t>______</w:t>
      </w:r>
      <w:r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22DB0" w:rsidRPr="004B635E" w:rsidRDefault="005F0EDA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622DB0" w:rsidRPr="004B635E">
        <w:rPr>
          <w:rFonts w:ascii="Arial" w:hAnsi="Arial" w:cs="Arial"/>
          <w:color w:val="000000"/>
          <w:sz w:val="28"/>
          <w:szCs w:val="28"/>
        </w:rPr>
        <w:t>oordinatore di classe</w:t>
      </w:r>
      <w:r w:rsidR="00622DB0">
        <w:rPr>
          <w:rFonts w:ascii="Arial" w:hAnsi="Arial" w:cs="Arial"/>
          <w:color w:val="000000"/>
          <w:sz w:val="28"/>
          <w:szCs w:val="28"/>
        </w:rPr>
        <w:t>____________________________</w:t>
      </w:r>
    </w:p>
    <w:p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685F8D" w:rsidRDefault="00685F8D">
      <w:pPr>
        <w:ind w:right="567"/>
        <w:jc w:val="both"/>
      </w:pPr>
    </w:p>
    <w:p w:rsidR="002C434C" w:rsidRDefault="002C434C">
      <w:pPr>
        <w:ind w:right="567"/>
        <w:jc w:val="both"/>
        <w:rPr>
          <w:b/>
          <w:bCs/>
          <w:sz w:val="22"/>
          <w:szCs w:val="22"/>
        </w:rPr>
      </w:pPr>
    </w:p>
    <w:p w:rsidR="002C434C" w:rsidRDefault="005F0EDA" w:rsidP="005F0EDA">
      <w:pPr>
        <w:ind w:right="567"/>
        <w:jc w:val="center"/>
        <w:rPr>
          <w:b/>
          <w:bCs/>
          <w:sz w:val="22"/>
          <w:szCs w:val="22"/>
        </w:rPr>
      </w:pPr>
      <w:r w:rsidRPr="004B635E">
        <w:rPr>
          <w:rFonts w:ascii="Arial" w:hAnsi="Arial" w:cs="Arial"/>
          <w:b/>
          <w:bCs/>
          <w:color w:val="000000"/>
        </w:rPr>
        <w:t xml:space="preserve">Anno Scolastico </w:t>
      </w:r>
      <w:r>
        <w:rPr>
          <w:rFonts w:ascii="Arial" w:hAnsi="Arial" w:cs="Arial"/>
          <w:b/>
          <w:bCs/>
          <w:color w:val="000000"/>
        </w:rPr>
        <w:t>20___/20___</w:t>
      </w:r>
    </w:p>
    <w:p w:rsidR="002C434C" w:rsidRDefault="002C434C">
      <w:pPr>
        <w:ind w:right="567"/>
        <w:jc w:val="both"/>
        <w:rPr>
          <w:b/>
          <w:bCs/>
          <w:sz w:val="22"/>
          <w:szCs w:val="22"/>
        </w:rPr>
      </w:pPr>
    </w:p>
    <w:p w:rsidR="005F0EDA" w:rsidRDefault="005F0EDA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F0374" w:rsidRDefault="00BF0374">
      <w:pPr>
        <w:ind w:right="567"/>
        <w:jc w:val="both"/>
        <w:rPr>
          <w:b/>
          <w:bCs/>
          <w:sz w:val="22"/>
          <w:szCs w:val="22"/>
        </w:rPr>
      </w:pPr>
    </w:p>
    <w:p w:rsidR="00685F8D" w:rsidRDefault="00F773E0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dell’allievo. Il PDP viene  deliberato dal Consiglio di classe, firmato dal Dirigente Scolastic</w:t>
      </w:r>
      <w:r w:rsidR="00132FE9">
        <w:rPr>
          <w:b/>
          <w:bCs/>
          <w:sz w:val="22"/>
          <w:szCs w:val="22"/>
        </w:rPr>
        <w:t xml:space="preserve">o, dai docenti e dalla famiglia </w:t>
      </w:r>
    </w:p>
    <w:p w:rsidR="00685F8D" w:rsidRDefault="00685F8D">
      <w:pPr>
        <w:ind w:right="567"/>
        <w:jc w:val="both"/>
        <w:rPr>
          <w:sz w:val="22"/>
          <w:szCs w:val="22"/>
        </w:rPr>
      </w:pPr>
    </w:p>
    <w:p w:rsidR="00685F8D" w:rsidRPr="00C74C2A" w:rsidRDefault="00685F8D" w:rsidP="00D55F3D">
      <w:pPr>
        <w:pStyle w:val="Titolo1"/>
        <w:rPr>
          <w:rFonts w:ascii="Times New Roman" w:hAnsi="Times New Roman"/>
        </w:rPr>
      </w:pPr>
      <w:bookmarkStart w:id="1" w:name="__RefHeading__2_1270352503"/>
      <w:bookmarkStart w:id="2" w:name="__RefHeading__4_1270352503"/>
      <w:bookmarkEnd w:id="1"/>
      <w:bookmarkEnd w:id="2"/>
      <w:r w:rsidRPr="00C74C2A">
        <w:rPr>
          <w:rFonts w:ascii="Times New Roman" w:hAnsi="Times New Roman"/>
        </w:rPr>
        <w:t>Dati Anagrafici e Informazioni Essenziali di Presentazione dell’Allievo</w:t>
      </w:r>
    </w:p>
    <w:p w:rsidR="00685F8D" w:rsidRPr="00C74C2A" w:rsidRDefault="00685F8D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</w:rPr>
      </w:pPr>
    </w:p>
    <w:p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allievo/a</w:t>
      </w:r>
      <w:r>
        <w:rPr>
          <w:rFonts w:ascii="Arial" w:hAnsi="Arial" w:cs="Arial"/>
          <w:bCs/>
          <w:color w:val="000000"/>
        </w:rPr>
        <w:t>:</w:t>
      </w:r>
      <w:r w:rsidR="005F0ED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________________________________________</w:t>
      </w:r>
    </w:p>
    <w:p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 w:rsidR="005F0EDA">
        <w:rPr>
          <w:rFonts w:ascii="Arial" w:hAnsi="Arial" w:cs="Arial"/>
          <w:b/>
          <w:bCs/>
          <w:color w:val="000000"/>
        </w:rPr>
        <w:t>Data</w:t>
      </w:r>
      <w:r w:rsidR="005F0EDA">
        <w:rPr>
          <w:rFonts w:ascii="Arial" w:hAnsi="Arial" w:cs="Arial"/>
          <w:bCs/>
          <w:color w:val="000000"/>
        </w:rPr>
        <w:t>_</w:t>
      </w:r>
      <w:r>
        <w:rPr>
          <w:rFonts w:ascii="Arial" w:hAnsi="Arial" w:cs="Arial"/>
          <w:bCs/>
          <w:color w:val="000000"/>
        </w:rPr>
        <w:t>___/ ____/ _______</w:t>
      </w:r>
    </w:p>
    <w:p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:rsidR="00685F8D" w:rsidRPr="00D867B6" w:rsidRDefault="00685F8D" w:rsidP="002C434C">
      <w:pPr>
        <w:widowControl w:val="0"/>
        <w:suppressAutoHyphens w:val="0"/>
        <w:kinsoku w:val="0"/>
        <w:spacing w:before="120" w:line="360" w:lineRule="auto"/>
        <w:ind w:right="-1"/>
        <w:jc w:val="both"/>
        <w:rPr>
          <w:rFonts w:ascii="Arial" w:hAnsi="Arial" w:cs="Arial"/>
          <w:b/>
          <w:bCs/>
          <w:color w:val="000000"/>
        </w:rPr>
      </w:pPr>
      <w:r w:rsidRPr="00D867B6">
        <w:rPr>
          <w:rFonts w:ascii="Arial" w:hAnsi="Arial" w:cs="Arial"/>
          <w:b/>
          <w:bCs/>
          <w:color w:val="000000"/>
        </w:rPr>
        <w:t>INDIVIDUAZIONE DELLA SITUAZIONE DI BISOGNO EDUCATIVO SPECIALE</w:t>
      </w:r>
      <w:r w:rsidR="002C434C" w:rsidRPr="00D867B6">
        <w:rPr>
          <w:rFonts w:ascii="Arial" w:hAnsi="Arial" w:cs="Arial"/>
          <w:b/>
          <w:bCs/>
          <w:color w:val="000000"/>
        </w:rPr>
        <w:t xml:space="preserve"> </w:t>
      </w:r>
      <w:r w:rsidRPr="00D867B6">
        <w:rPr>
          <w:rFonts w:ascii="Arial" w:hAnsi="Arial" w:cs="Arial"/>
          <w:b/>
          <w:bCs/>
          <w:color w:val="000000"/>
        </w:rPr>
        <w:t>DA PARTE DI:</w:t>
      </w:r>
    </w:p>
    <w:p w:rsidR="002C434C" w:rsidRDefault="002C434C" w:rsidP="002C434C">
      <w:pPr>
        <w:widowControl w:val="0"/>
        <w:suppressAutoHyphens w:val="0"/>
        <w:kinsoku w:val="0"/>
        <w:spacing w:before="120" w:line="360" w:lineRule="auto"/>
        <w:ind w:right="-1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C434C" w:rsidRPr="002C434C" w:rsidRDefault="002C434C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left="709" w:right="284" w:hanging="283"/>
        <w:jc w:val="both"/>
        <w:rPr>
          <w:rFonts w:ascii="Arial" w:eastAsia="Calibri" w:hAnsi="Arial" w:cs="Arial"/>
        </w:rPr>
      </w:pPr>
      <w:r w:rsidRPr="00752373">
        <w:rPr>
          <w:rFonts w:ascii="Arial" w:hAnsi="Arial" w:cs="Arial"/>
          <w:b/>
        </w:rPr>
        <w:t xml:space="preserve">CONSIGLIO DI CLASSE/TEAM DOCENTI </w:t>
      </w:r>
      <w:r>
        <w:rPr>
          <w:rFonts w:ascii="Arial" w:hAnsi="Arial" w:cs="Arial"/>
          <w:b/>
        </w:rPr>
        <w:t xml:space="preserve"> </w:t>
      </w:r>
    </w:p>
    <w:p w:rsid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Verbale Consiglio di Classe  </w:t>
      </w:r>
      <w:r w:rsidRPr="002C434C">
        <w:rPr>
          <w:rFonts w:ascii="Arial" w:hAnsi="Arial" w:cs="Arial"/>
          <w:b/>
        </w:rPr>
        <w:t>data ___ /___ / ____</w:t>
      </w:r>
    </w:p>
    <w:p w:rsidR="002C434C" w:rsidRP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jc w:val="both"/>
        <w:rPr>
          <w:rFonts w:ascii="Arial" w:hAnsi="Arial" w:cs="Arial"/>
          <w:b/>
        </w:rPr>
      </w:pPr>
    </w:p>
    <w:p w:rsidR="002C434C" w:rsidRPr="00752373" w:rsidRDefault="002C434C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</w:p>
    <w:p w:rsidR="002C434C" w:rsidRDefault="002C434C" w:rsidP="002C434C">
      <w:pPr>
        <w:widowControl w:val="0"/>
        <w:suppressAutoHyphens w:val="0"/>
        <w:kinsoku w:val="0"/>
        <w:spacing w:before="120" w:line="360" w:lineRule="auto"/>
        <w:ind w:left="708" w:right="-1"/>
        <w:jc w:val="both"/>
        <w:rPr>
          <w:rFonts w:ascii="Arial" w:hAnsi="Arial" w:cs="Arial"/>
          <w:b/>
        </w:rPr>
      </w:pPr>
      <w:r w:rsidRPr="002C434C">
        <w:rPr>
          <w:rFonts w:ascii="Arial" w:hAnsi="Arial" w:cs="Arial"/>
          <w:b/>
        </w:rPr>
        <w:t>data ___ /___ / ____</w:t>
      </w:r>
    </w:p>
    <w:p w:rsidR="002C434C" w:rsidRDefault="002C434C" w:rsidP="002C434C">
      <w:pPr>
        <w:widowControl w:val="0"/>
        <w:suppressAutoHyphens w:val="0"/>
        <w:kinsoku w:val="0"/>
        <w:spacing w:before="120" w:line="360" w:lineRule="auto"/>
        <w:ind w:left="708" w:right="-1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C434C" w:rsidRPr="002C434C" w:rsidRDefault="00685F8D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before="120" w:line="360" w:lineRule="auto"/>
        <w:ind w:left="709" w:right="284" w:hanging="283"/>
        <w:jc w:val="both"/>
        <w:rPr>
          <w:rFonts w:ascii="Arial" w:hAnsi="Arial" w:cs="Arial"/>
          <w:bCs/>
          <w:color w:val="000000"/>
        </w:rPr>
      </w:pPr>
      <w:r w:rsidRPr="002C434C">
        <w:rPr>
          <w:rFonts w:ascii="Arial" w:hAnsi="Arial" w:cs="Arial"/>
          <w:b/>
          <w:bCs/>
        </w:rPr>
        <w:t xml:space="preserve">SERVIZIO SANITARIO  </w:t>
      </w:r>
      <w:r w:rsidRPr="002C434C">
        <w:rPr>
          <w:rFonts w:ascii="Arial" w:hAnsi="Arial" w:cs="Arial"/>
          <w:b/>
          <w:bCs/>
          <w:sz w:val="22"/>
          <w:szCs w:val="22"/>
        </w:rPr>
        <w:t>-  Diagnosi / Relazione multi professionale</w:t>
      </w:r>
      <w:r w:rsidR="002C434C" w:rsidRPr="002C434C">
        <w:rPr>
          <w:rFonts w:ascii="Arial" w:hAnsi="Arial" w:cs="Arial"/>
          <w:b/>
          <w:bCs/>
        </w:rPr>
        <w:t xml:space="preserve"> </w:t>
      </w:r>
      <w:r w:rsidRPr="002C434C">
        <w:rPr>
          <w:rFonts w:ascii="Arial" w:hAnsi="Arial" w:cs="Arial"/>
          <w:bCs/>
          <w:sz w:val="20"/>
          <w:szCs w:val="20"/>
        </w:rPr>
        <w:t xml:space="preserve">o diagnosi rilasciata da </w:t>
      </w:r>
      <w:r w:rsidRPr="002C434C"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 w:rsidRPr="002C434C">
        <w:rPr>
          <w:rFonts w:ascii="Arial" w:hAnsi="Arial" w:cs="Arial"/>
          <w:bCs/>
          <w:sz w:val="20"/>
          <w:szCs w:val="20"/>
        </w:rPr>
        <w:t xml:space="preserve"> da parte del Servizio Sanitario Nazionale</w:t>
      </w:r>
    </w:p>
    <w:p w:rsidR="00685F8D" w:rsidRPr="002C434C" w:rsidRDefault="00685F8D" w:rsidP="002C434C">
      <w:pPr>
        <w:widowControl w:val="0"/>
        <w:tabs>
          <w:tab w:val="left" w:pos="709"/>
        </w:tabs>
        <w:suppressAutoHyphens w:val="0"/>
        <w:kinsoku w:val="0"/>
        <w:spacing w:before="120" w:line="360" w:lineRule="auto"/>
        <w:ind w:left="709" w:right="284"/>
        <w:jc w:val="both"/>
        <w:rPr>
          <w:rFonts w:ascii="Arial" w:hAnsi="Arial" w:cs="Arial"/>
          <w:bCs/>
          <w:color w:val="000000"/>
        </w:rPr>
      </w:pPr>
      <w:r w:rsidRPr="002C434C">
        <w:rPr>
          <w:rFonts w:ascii="Arial" w:hAnsi="Arial" w:cs="Arial"/>
          <w:b/>
          <w:bCs/>
          <w:color w:val="000000"/>
        </w:rPr>
        <w:t>Codice</w:t>
      </w:r>
      <w:r w:rsidR="005F0EDA">
        <w:rPr>
          <w:rFonts w:ascii="Arial" w:hAnsi="Arial" w:cs="Arial"/>
          <w:b/>
          <w:bCs/>
          <w:color w:val="000000"/>
        </w:rPr>
        <w:t xml:space="preserve"> </w:t>
      </w:r>
      <w:r w:rsidRPr="002C434C">
        <w:rPr>
          <w:rFonts w:ascii="Arial" w:hAnsi="Arial" w:cs="Arial"/>
          <w:bCs/>
          <w:color w:val="000000"/>
        </w:rPr>
        <w:t xml:space="preserve">:________________________________________________ </w:t>
      </w:r>
    </w:p>
    <w:p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  <w:b/>
        </w:rPr>
        <w:t>in data</w:t>
      </w:r>
      <w:r>
        <w:rPr>
          <w:rFonts w:ascii="Arial" w:eastAsia="Calibri" w:hAnsi="Arial" w:cs="Arial"/>
        </w:rPr>
        <w:t xml:space="preserve"> ___ /___ / ____</w:t>
      </w:r>
    </w:p>
    <w:p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_________________________________________</w:t>
      </w:r>
    </w:p>
    <w:p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____________________________________________</w:t>
      </w:r>
    </w:p>
    <w:p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  <w:r w:rsidR="002C434C">
        <w:rPr>
          <w:rFonts w:ascii="Arial" w:hAnsi="Arial" w:cs="Arial"/>
          <w:color w:val="000000"/>
          <w:spacing w:val="-4"/>
        </w:rPr>
        <w:t>__</w:t>
      </w:r>
    </w:p>
    <w:p w:rsid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</w:p>
    <w:p w:rsidR="002C434C" w:rsidRPr="002C434C" w:rsidRDefault="00685F8D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left="709" w:hanging="283"/>
        <w:jc w:val="both"/>
        <w:rPr>
          <w:rFonts w:ascii="Arial" w:eastAsia="Calibri" w:hAnsi="Arial" w:cs="Arial"/>
        </w:rPr>
      </w:pPr>
      <w:r w:rsidRPr="002C434C">
        <w:rPr>
          <w:rFonts w:ascii="Arial" w:hAnsi="Arial" w:cs="Arial"/>
          <w:b/>
        </w:rPr>
        <w:t xml:space="preserve">ALTRO SERVIZIO </w:t>
      </w:r>
      <w:r w:rsidRPr="002C434C">
        <w:rPr>
          <w:rFonts w:ascii="Arial" w:hAnsi="Arial" w:cs="Arial"/>
          <w:b/>
          <w:bCs/>
        </w:rPr>
        <w:t>-</w:t>
      </w:r>
      <w:r w:rsidRPr="002C434C">
        <w:rPr>
          <w:rFonts w:ascii="Arial" w:hAnsi="Arial" w:cs="Arial"/>
          <w:b/>
        </w:rPr>
        <w:t xml:space="preserve"> Documentazione presentata alla scuola</w:t>
      </w:r>
      <w:r w:rsidR="002C434C" w:rsidRPr="002C434C">
        <w:rPr>
          <w:rFonts w:ascii="Arial" w:hAnsi="Arial" w:cs="Arial"/>
          <w:b/>
        </w:rPr>
        <w:t>………………</w:t>
      </w:r>
    </w:p>
    <w:p w:rsidR="00685F8D" w:rsidRPr="002C434C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w w:val="105"/>
        </w:rPr>
      </w:pPr>
      <w:r w:rsidRPr="002C434C">
        <w:rPr>
          <w:rFonts w:ascii="Arial" w:hAnsi="Arial" w:cs="Arial"/>
          <w:b/>
          <w:bCs/>
          <w:color w:val="000000"/>
          <w:w w:val="105"/>
        </w:rPr>
        <w:t>Redatta da:</w:t>
      </w:r>
      <w:r w:rsidRPr="002C434C">
        <w:rPr>
          <w:rFonts w:ascii="Arial" w:hAnsi="Arial" w:cs="Arial"/>
          <w:bCs/>
          <w:color w:val="000000"/>
          <w:w w:val="105"/>
        </w:rPr>
        <w:t xml:space="preserve"> </w:t>
      </w:r>
      <w:r w:rsidRPr="002C434C">
        <w:rPr>
          <w:rFonts w:ascii="Arial" w:hAnsi="Arial" w:cs="Arial"/>
          <w:b/>
          <w:bCs/>
          <w:color w:val="000000"/>
          <w:w w:val="105"/>
        </w:rPr>
        <w:t>________________________________in data ___ /___ / ____</w:t>
      </w:r>
    </w:p>
    <w:p w:rsidR="002C434C" w:rsidRPr="002C434C" w:rsidRDefault="002C434C" w:rsidP="002C434C">
      <w:pPr>
        <w:widowControl w:val="0"/>
        <w:tabs>
          <w:tab w:val="left" w:pos="709"/>
        </w:tabs>
        <w:suppressAutoHyphens w:val="0"/>
        <w:kinsoku w:val="0"/>
        <w:ind w:left="708" w:right="284"/>
        <w:jc w:val="both"/>
        <w:rPr>
          <w:rFonts w:ascii="Arial" w:eastAsia="Calibri" w:hAnsi="Arial" w:cs="Arial"/>
        </w:rPr>
      </w:pPr>
    </w:p>
    <w:p w:rsidR="005F0EDA" w:rsidRDefault="005F0EDA">
      <w:pPr>
        <w:suppressAutoHyphens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685F8D" w:rsidRDefault="00752373" w:rsidP="00752373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u w:val="single"/>
        </w:rPr>
      </w:pPr>
      <w:r w:rsidRPr="00752373">
        <w:rPr>
          <w:rFonts w:ascii="Arial" w:hAnsi="Arial" w:cs="Arial"/>
          <w:b/>
          <w:bCs/>
          <w:color w:val="000000"/>
          <w:u w:val="single"/>
        </w:rPr>
        <w:lastRenderedPageBreak/>
        <w:t>ALLIEVI CON ALTRI BISOGNI EDUCATIVI SPECIALI  (NON DSA)</w:t>
      </w:r>
    </w:p>
    <w:p w:rsidR="00685F8D" w:rsidRDefault="00685F8D">
      <w:pPr>
        <w:pStyle w:val="Nessunaspaziatura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:rsidR="00685F8D" w:rsidRPr="00D9511B" w:rsidRDefault="00685F8D" w:rsidP="00D867B6">
      <w:pPr>
        <w:pStyle w:val="Nessunaspaziatura"/>
        <w:jc w:val="both"/>
        <w:rPr>
          <w:rFonts w:ascii="serif" w:hAnsi="serif"/>
          <w:sz w:val="19"/>
          <w:szCs w:val="19"/>
        </w:rPr>
      </w:pPr>
      <w:r w:rsidRPr="00D9511B">
        <w:rPr>
          <w:rFonts w:ascii="serif" w:hAnsi="serif"/>
          <w:sz w:val="19"/>
          <w:szCs w:val="19"/>
        </w:rPr>
        <w:t xml:space="preserve">Rientrano in questa sezione </w:t>
      </w:r>
      <w:r w:rsidR="00D867B6" w:rsidRPr="00D9511B">
        <w:rPr>
          <w:rFonts w:ascii="serif" w:hAnsi="serif"/>
          <w:sz w:val="19"/>
          <w:szCs w:val="19"/>
        </w:rPr>
        <w:t xml:space="preserve">  tre grandi sotto-categorie:  quella dei disturbi evolutivi specifici e quella dello svantaggio socio-economico, linguistico, culturale. Per “disturbi evolutivi specifici” intendiamo, oltre i disturbi specifici dell’apprendimento, per i quali si redige un altro modello di PdP, anche i deficit del linguaggio, delle abilità non verbali, della coordinazione motoria, ricomprendendo – per la comune origine nell’età evolutiva – anche quelli dell’attenzione e dell’iperattività, mentre il funzionamento intellettivo limite può essere considerato un caso di confine fra la disabilità e il disturbo specifico.</w:t>
      </w:r>
      <w:r w:rsidRPr="00D9511B">
        <w:rPr>
          <w:rFonts w:ascii="serif" w:hAnsi="serif"/>
          <w:sz w:val="19"/>
          <w:szCs w:val="19"/>
        </w:rPr>
        <w:t xml:space="preserve"> c.m. n. 8 del 06/03/2013</w:t>
      </w:r>
    </w:p>
    <w:p w:rsidR="00EA352D" w:rsidRPr="00EA352D" w:rsidRDefault="00EA352D" w:rsidP="00294F4E">
      <w:pPr>
        <w:snapToGrid w:val="0"/>
        <w:spacing w:before="60"/>
        <w:jc w:val="both"/>
        <w:rPr>
          <w:rFonts w:ascii="Arial" w:hAnsi="Arial" w:cs="Arial"/>
          <w:b/>
          <w:bCs/>
          <w:sz w:val="28"/>
          <w:szCs w:val="28"/>
        </w:rPr>
      </w:pPr>
    </w:p>
    <w:p w:rsidR="00294F4E" w:rsidRDefault="007703F8" w:rsidP="00294F4E">
      <w:pPr>
        <w:snapToGrid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7703F8">
        <w:rPr>
          <w:b/>
          <w:sz w:val="22"/>
          <w:szCs w:val="22"/>
        </w:rPr>
        <w:t xml:space="preserve">GRIGLIA OSSERVATIVA PER ALLIEVI CON BES </w:t>
      </w:r>
      <w:r w:rsidR="007D22B7">
        <w:rPr>
          <w:rFonts w:ascii="Arial" w:hAnsi="Arial" w:cs="Arial"/>
          <w:b/>
          <w:bCs/>
          <w:sz w:val="20"/>
          <w:szCs w:val="20"/>
        </w:rPr>
        <w:t>(Area dello svantaggio socioeconomico, linguistico e culturale)</w:t>
      </w:r>
    </w:p>
    <w:tbl>
      <w:tblPr>
        <w:tblpPr w:leftFromText="141" w:rightFromText="141" w:vertAnchor="text" w:horzAnchor="margin" w:tblpY="23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71"/>
        <w:gridCol w:w="2549"/>
      </w:tblGrid>
      <w:tr w:rsidR="007703F8" w:rsidTr="00D9511B">
        <w:trPr>
          <w:trHeight w:val="6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F8" w:rsidRDefault="007703F8" w:rsidP="00770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3F8" w:rsidRDefault="007703F8" w:rsidP="007703F8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703F8" w:rsidRDefault="007703F8" w:rsidP="007703F8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703F8" w:rsidRDefault="00D867B6" w:rsidP="00770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0,1,2,9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B6" w:rsidRDefault="007703F8" w:rsidP="00D867B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 di altri operatori</w:t>
            </w:r>
          </w:p>
          <w:p w:rsidR="00D867B6" w:rsidRDefault="00D867B6" w:rsidP="007703F8">
            <w:pPr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0,1,2,9</w:t>
            </w:r>
          </w:p>
        </w:tc>
      </w:tr>
      <w:tr w:rsidR="007703F8" w:rsidRPr="00D9511B" w:rsidTr="007703F8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di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di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nel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nel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mantenere l’attenzione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durante 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svolge regolarmente 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esegue 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consegne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che gli vengono proposte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difficoltà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nella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comprensione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delle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consegne </w:t>
            </w:r>
            <w:r w:rsidRPr="00D9511B">
              <w:rPr>
                <w:rFonts w:ascii="Arial" w:hAnsi="Arial" w:cs="Arial"/>
                <w:sz w:val="19"/>
                <w:szCs w:val="19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Fa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domande non pertinenti </w:t>
            </w:r>
            <w:r w:rsidRPr="00D9511B">
              <w:rPr>
                <w:rFonts w:ascii="Arial" w:hAnsi="Arial" w:cs="Arial"/>
                <w:sz w:val="19"/>
                <w:szCs w:val="19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Disturba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lo svolgimento delle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lezioni </w:t>
            </w:r>
            <w:r w:rsidRPr="00D9511B">
              <w:rPr>
                <w:rFonts w:ascii="Arial" w:hAnsi="Arial" w:cs="Arial"/>
                <w:sz w:val="19"/>
                <w:szCs w:val="19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presta attenzione ai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difficoltà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Si fa distrarre </w:t>
            </w:r>
            <w:r w:rsidRPr="00D9511B">
              <w:rPr>
                <w:rFonts w:ascii="Arial" w:hAnsi="Arial" w:cs="Arial"/>
                <w:sz w:val="19"/>
                <w:szCs w:val="19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Viene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escluso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dai compagni 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Viene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escluso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dai compagni 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Tende ad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autoescludersi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Tende ad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autoescludersi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porta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a scuola 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materiali </w:t>
            </w:r>
            <w:r w:rsidRPr="00D9511B">
              <w:rPr>
                <w:rFonts w:ascii="Arial" w:hAnsi="Arial" w:cs="Arial"/>
                <w:sz w:val="19"/>
                <w:szCs w:val="19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Ha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scarsa cura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dei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materiali </w:t>
            </w:r>
            <w:r w:rsidRPr="00D9511B">
              <w:rPr>
                <w:rFonts w:ascii="Arial" w:hAnsi="Arial" w:cs="Arial"/>
                <w:sz w:val="19"/>
                <w:szCs w:val="19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:rsidTr="007703F8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Dimostra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</w:tbl>
    <w:p w:rsidR="00D84218" w:rsidRDefault="00D84218">
      <w:pPr>
        <w:widowControl w:val="0"/>
        <w:suppressAutoHyphens w:val="0"/>
        <w:kinsoku w:val="0"/>
        <w:ind w:right="567"/>
        <w:jc w:val="both"/>
        <w:rPr>
          <w:b/>
        </w:rPr>
      </w:pPr>
    </w:p>
    <w:p w:rsidR="00685F8D" w:rsidRDefault="00685F8D">
      <w:pPr>
        <w:widowControl w:val="0"/>
        <w:suppressAutoHyphens w:val="0"/>
        <w:kinsoku w:val="0"/>
        <w:ind w:right="567"/>
        <w:jc w:val="both"/>
        <w:rPr>
          <w:b/>
        </w:rPr>
      </w:pPr>
      <w:r>
        <w:rPr>
          <w:b/>
        </w:rPr>
        <w:t>LEGENDA</w:t>
      </w:r>
    </w:p>
    <w:p w:rsidR="00685F8D" w:rsidRDefault="00685F8D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685F8D" w:rsidRDefault="00685F8D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685F8D" w:rsidRDefault="00685F8D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5B6138" w:rsidRDefault="00685F8D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D867B6" w:rsidRPr="007703F8" w:rsidRDefault="00D867B6" w:rsidP="00D867B6">
      <w:pPr>
        <w:autoSpaceDE w:val="0"/>
        <w:spacing w:before="280" w:after="280"/>
        <w:ind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7703F8">
        <w:rPr>
          <w:b/>
          <w:sz w:val="22"/>
          <w:szCs w:val="22"/>
        </w:rPr>
        <w:t xml:space="preserve">er gli allievi con Disturbi Evolutivi Specifici non DSA </w:t>
      </w:r>
    </w:p>
    <w:tbl>
      <w:tblPr>
        <w:tblW w:w="102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803"/>
        <w:gridCol w:w="1305"/>
        <w:gridCol w:w="1202"/>
        <w:gridCol w:w="1333"/>
        <w:gridCol w:w="39"/>
      </w:tblGrid>
      <w:tr w:rsidR="007D22B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DIAGNOSI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7D22B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Pr="00132861" w:rsidRDefault="007D22B7" w:rsidP="00D8421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  <w:r w:rsidR="00D867B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842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(velocità, correttezza, comprensione)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7D22B7" w:rsidTr="00F320F3">
        <w:trPr>
          <w:trHeight w:val="78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  <w:t>VELOCITÀ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972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Molto lenta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290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745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7D22B7" w:rsidTr="00F320F3">
        <w:trPr>
          <w:trHeight w:val="100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  <w:t>CORRETTEZZA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578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5976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adeguata (es. confonde,inverte,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sosti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tuisce omette l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ettere o sillabe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)</w:t>
            </w:r>
          </w:p>
        </w:tc>
      </w:tr>
      <w:tr w:rsidR="007D22B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>COMPRENSIONE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5596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Scarsa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618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Essenziale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2519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Globale</w:t>
            </w:r>
          </w:p>
          <w:p w:rsidR="007D22B7" w:rsidRDefault="00163DBB" w:rsidP="005F0EDA">
            <w:pPr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345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7D22B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Pr="00D84218" w:rsidRDefault="007D22B7" w:rsidP="00D8421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  <w:r w:rsidR="00D8421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842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(tipologia di errori,  grafia, produzione testi:ideazione, stesura,revisione)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7D22B7" w:rsidTr="00F320F3">
        <w:trPr>
          <w:gridAfter w:val="1"/>
          <w:wAfter w:w="39" w:type="dxa"/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20989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091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 corretta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897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7D22B7" w:rsidTr="00F320F3">
        <w:trPr>
          <w:gridAfter w:val="1"/>
          <w:wAfter w:w="39" w:type="dxa"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7D22B7" w:rsidTr="00F320F3">
        <w:trPr>
          <w:gridAfter w:val="1"/>
          <w:wAfter w:w="39" w:type="dxa"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920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510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4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7D22B7" w:rsidTr="00F320F3">
        <w:trPr>
          <w:gridAfter w:val="1"/>
          <w:wAfter w:w="39" w:type="dxa"/>
          <w:trHeight w:val="97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COPIATURA ALLA LAVAGNA</w:t>
            </w:r>
          </w:p>
          <w:p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13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283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Poco corretta</w:t>
            </w:r>
          </w:p>
          <w:p w:rsidR="007D22B7" w:rsidRDefault="00163DBB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0059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PRODUZIONE AUTONOMA</w:t>
            </w:r>
          </w:p>
          <w:p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14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7945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5F0ED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5162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:rsidR="007D22B7" w:rsidRDefault="007D22B7" w:rsidP="00D7543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F320F3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9079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088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183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ind w:right="-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F320F3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982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5905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673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3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5579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7400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31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7D22B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Calibri" w:eastAsia="Calibri" w:hAnsi="Calibri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F320F3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3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913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255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353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</w:tbl>
    <w:p w:rsidR="00F320F3" w:rsidRDefault="00F320F3" w:rsidP="007D22B7"/>
    <w:p w:rsidR="00F320F3" w:rsidRDefault="00F320F3">
      <w:pPr>
        <w:suppressAutoHyphens w:val="0"/>
      </w:pPr>
      <w:r>
        <w:br w:type="page"/>
      </w:r>
    </w:p>
    <w:p w:rsidR="007D22B7" w:rsidRDefault="007D22B7" w:rsidP="007D22B7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309"/>
      </w:tblGrid>
      <w:tr w:rsidR="007D22B7" w:rsidTr="00D9511B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7D22B7" w:rsidRDefault="007D22B7" w:rsidP="00D7543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GRAFIA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5517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840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2851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7D22B7" w:rsidTr="00F320F3">
        <w:trPr>
          <w:trHeight w:val="58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firstLine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2199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244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7928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5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134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0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7760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Pr="00FB0B4B" w:rsidRDefault="007D22B7" w:rsidP="00D7543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  <w:r w:rsidRPr="00FB0B4B"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F320F3" w:rsidTr="00F320F3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6288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726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6681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Memorizzazione e 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right="-108" w:firstLine="28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3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42" w:firstLine="31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438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B7" w:rsidRP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96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07217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  <w:r w:rsidR="007D22B7" w:rsidRP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F320F3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F320F3" w:rsidP="00F320F3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right="-108" w:firstLine="28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04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42" w:firstLine="31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902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F3" w:rsidRP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96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2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</w:t>
            </w:r>
            <w:r w:rsidR="00F320F3" w:rsidRP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F320F3" w:rsidTr="00D9511B">
        <w:trPr>
          <w:trHeight w:val="256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F320F3" w:rsidP="00F320F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ordinali, nella   corrispondenza tra numero e quantità, nel valore posizionale del numero)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73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199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0767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F320F3" w:rsidTr="00195F96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 del calcolo e/o 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386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99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839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adeguate</w:t>
            </w:r>
          </w:p>
        </w:tc>
      </w:tr>
      <w:tr w:rsidR="00F320F3" w:rsidTr="00AC3759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15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1162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711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  <w:tr w:rsidR="00F320F3" w:rsidTr="003F2F00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6059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0975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F3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524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</w:tbl>
    <w:p w:rsidR="000B206A" w:rsidRDefault="000B206A">
      <w:pPr>
        <w:suppressAutoHyphens w:val="0"/>
      </w:pPr>
    </w:p>
    <w:p w:rsidR="000B206A" w:rsidRDefault="000B206A">
      <w:pPr>
        <w:suppressAutoHyphens w:val="0"/>
      </w:pPr>
      <w:r>
        <w:br w:type="page"/>
      </w:r>
    </w:p>
    <w:p w:rsidR="007D22B7" w:rsidRDefault="007D22B7" w:rsidP="007D22B7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7D22B7" w:rsidTr="00D7543A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D22B7" w:rsidRDefault="007D22B7" w:rsidP="00D7543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7D22B7" w:rsidRDefault="007D22B7" w:rsidP="00D7543A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7D22B7" w:rsidTr="00D7543A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477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335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97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nell’esposizione orale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6525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 e recuperare: 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6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934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informazioni, formule, strutture grammaticali, procedure e algoritmi (definizioni, termini specifici delle discipline, tabelline, nomi, date, regole …) </w:t>
            </w:r>
          </w:p>
          <w:p w:rsidR="007D22B7" w:rsidRPr="00A54DF6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557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sequenze e procedure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48262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  <w:r w:rsidR="007D22B7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  <w:t xml:space="preserve">  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307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presenta difficoltà nell’attenzione 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7970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797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3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595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COORDINAZIONE MOTORIA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COORDINAZIONE MOTORIA</w:t>
            </w:r>
          </w:p>
        </w:tc>
      </w:tr>
      <w:tr w:rsidR="007D22B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163DBB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7904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651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27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:rsidR="007D22B7" w:rsidRDefault="00163DBB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280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:rsidTr="000B206A">
        <w:tblPrEx>
          <w:tblCellMar>
            <w:left w:w="70" w:type="dxa"/>
            <w:right w:w="70" w:type="dxa"/>
          </w:tblCellMar>
        </w:tblPrEx>
        <w:trPr>
          <w:trHeight w:val="215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</w:tr>
    </w:tbl>
    <w:p w:rsidR="00294F4E" w:rsidRPr="00294F4E" w:rsidRDefault="007D22B7" w:rsidP="00294F4E">
      <w:pPr>
        <w:pStyle w:val="Titolo1"/>
        <w:pageBreakBefore/>
        <w:tabs>
          <w:tab w:val="clear" w:pos="432"/>
          <w:tab w:val="num" w:pos="0"/>
        </w:tabs>
        <w:ind w:left="0" w:hanging="6"/>
        <w:rPr>
          <w:rFonts w:ascii="Arial" w:hAnsi="Arial" w:cs="Arial"/>
          <w:sz w:val="20"/>
          <w:szCs w:val="20"/>
        </w:rPr>
      </w:pPr>
      <w:bookmarkStart w:id="3" w:name="__RefHeading__10_1270352503"/>
      <w:bookmarkStart w:id="4" w:name="__RefHeading__14_1270352503"/>
      <w:bookmarkStart w:id="5" w:name="__RefHeading__16_1270352503"/>
      <w:bookmarkEnd w:id="3"/>
      <w:bookmarkEnd w:id="4"/>
      <w:bookmarkEnd w:id="5"/>
      <w:r w:rsidRPr="00294F4E">
        <w:rPr>
          <w:rFonts w:ascii="Arial" w:hAnsi="Arial" w:cs="Arial"/>
          <w:sz w:val="28"/>
          <w:szCs w:val="28"/>
        </w:rPr>
        <w:lastRenderedPageBreak/>
        <w:t>Osservazione di ulteriori aspetti significativi</w:t>
      </w:r>
      <w:r w:rsidR="00D867B6">
        <w:rPr>
          <w:rFonts w:ascii="Arial" w:hAnsi="Arial" w:cs="Arial"/>
          <w:sz w:val="28"/>
          <w:szCs w:val="28"/>
        </w:rPr>
        <w:t xml:space="preserve">  </w:t>
      </w:r>
      <w:r w:rsidR="00294F4E" w:rsidRPr="00294F4E">
        <w:rPr>
          <w:rFonts w:ascii="Arial" w:hAnsi="Arial" w:cs="Arial"/>
          <w:sz w:val="28"/>
          <w:szCs w:val="28"/>
        </w:rPr>
        <w:t xml:space="preserve"> </w:t>
      </w:r>
      <w:r w:rsidR="00294F4E" w:rsidRPr="00294F4E">
        <w:rPr>
          <w:rFonts w:ascii="Arial" w:hAnsi="Arial" w:cs="Arial"/>
          <w:sz w:val="20"/>
          <w:szCs w:val="20"/>
        </w:rPr>
        <w:t>(comune a tutti gli allievi con DISTURBI EVOLUTIVI SPECIFICI  e altri BES)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  <w:gridCol w:w="1843"/>
      </w:tblGrid>
      <w:tr w:rsidR="005D15C1" w:rsidTr="00872176">
        <w:trPr>
          <w:trHeight w:val="2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MOTIVAZIONE</w:t>
            </w:r>
          </w:p>
        </w:tc>
      </w:tr>
      <w:tr w:rsidR="00387312" w:rsidTr="005D15C1">
        <w:trPr>
          <w:trHeight w:val="2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12" w:rsidRDefault="00387312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12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008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12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81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12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425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256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90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301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59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861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8914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0B206A" w:rsidP="000B206A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447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299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65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:rsidTr="00872176">
        <w:trPr>
          <w:trHeight w:val="28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ATTEGGIAMENTI E COMPORTAMENTI RISCONTRABILI A SCUOLA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728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32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29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Relazione ed interazione con il gruppo classe e con i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6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6385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10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27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894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86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469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287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784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Autonomia nello svolgimento dei compiti assegnati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733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960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206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409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087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740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09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551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924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Gestione ed organizzazione di tempi, materiali e strumenti scolastici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321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367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28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:rsidTr="00872176">
        <w:trPr>
          <w:trHeight w:val="28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STRATEGIE UTILIZZATE DALL’ALUNNO NELLO STUDIO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387312">
              <w:rPr>
                <w:rFonts w:ascii="Arial" w:hAnsi="Arial" w:cs="Arial"/>
                <w:spacing w:val="2"/>
              </w:rPr>
              <w:t xml:space="preserve">Sottolinea, identifica parole chiave, evidenzia e sottolinea i passaggi centrali di un testo </w:t>
            </w:r>
            <w:r>
              <w:rPr>
                <w:rFonts w:ascii="Arial" w:hAnsi="Arial" w:cs="Arial"/>
                <w:spacing w:val="2"/>
              </w:rPr>
              <w:t>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944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2977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Pr="005D15C1" w:rsidRDefault="00C608AB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bCs/>
                <w:w w:val="105"/>
              </w:rPr>
              <w:t xml:space="preserve">Costruisce schemi, mappe o </w:t>
            </w:r>
            <w:r w:rsidR="000B206A" w:rsidRPr="005D15C1">
              <w:rPr>
                <w:rFonts w:ascii="Arial" w:hAnsi="Arial" w:cs="Arial"/>
                <w:bCs/>
                <w:w w:val="105"/>
              </w:rPr>
              <w:t>diagrammi</w:t>
            </w:r>
            <w:r w:rsidR="000B206A"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639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65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9649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Pr="005D15C1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Utilizza strumenti informatici (computer, correttore ortografico, software …)</w:t>
            </w:r>
            <w:r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392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332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7197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06A" w:rsidRPr="005D15C1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Us</w:t>
            </w:r>
            <w:r w:rsidR="00C608AB">
              <w:rPr>
                <w:rFonts w:ascii="Arial" w:hAnsi="Arial" w:cs="Arial"/>
                <w:bCs/>
                <w:w w:val="105"/>
              </w:rPr>
              <w:t xml:space="preserve">a strategie di memorizzazione </w:t>
            </w:r>
            <w:r w:rsidRPr="005D15C1">
              <w:rPr>
                <w:rFonts w:ascii="Arial" w:hAnsi="Arial" w:cs="Arial"/>
                <w:bCs/>
                <w:w w:val="105"/>
              </w:rPr>
              <w:t>(immagini, colori, riquadrature …)</w:t>
            </w:r>
            <w:r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481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284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6A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1848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5C1" w:rsidRPr="005D15C1" w:rsidRDefault="005D15C1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Altro:</w:t>
            </w:r>
          </w:p>
          <w:p w:rsidR="005D15C1" w:rsidRPr="005D15C1" w:rsidRDefault="005D15C1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C1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7966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C1" w:rsidRDefault="00163DBB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4837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5C1" w:rsidRDefault="00163DBB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5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B2CAE" w:rsidRDefault="000B2CAE"/>
    <w:p w:rsidR="000B2CAE" w:rsidRDefault="000B2CAE">
      <w:pPr>
        <w:suppressAutoHyphens w:val="0"/>
      </w:pPr>
      <w:r>
        <w:br w:type="page"/>
      </w:r>
    </w:p>
    <w:p w:rsidR="000B2CAE" w:rsidRDefault="000B2CAE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D15C1" w:rsidTr="00872176">
        <w:trPr>
          <w:trHeight w:val="2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5C1" w:rsidRDefault="005D15C1" w:rsidP="005D15C1">
            <w:pPr>
              <w:pStyle w:val="Paragrafoelenco1"/>
              <w:snapToGrid w:val="0"/>
              <w:spacing w:before="144" w:after="0"/>
              <w:ind w:left="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5D15C1">
              <w:rPr>
                <w:rFonts w:ascii="Arial" w:hAnsi="Arial" w:cs="Arial"/>
                <w:b/>
                <w:bCs/>
                <w:w w:val="105"/>
              </w:rPr>
              <w:t>APPRENDIMENTO DELLE LINGUE STRANIERE</w:t>
            </w:r>
          </w:p>
        </w:tc>
      </w:tr>
      <w:tr w:rsidR="005D15C1" w:rsidTr="00872176">
        <w:trPr>
          <w:trHeight w:val="2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084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Pronuncia difficoltosa</w:t>
            </w:r>
          </w:p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455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 xml:space="preserve">Difficoltà di acquisizione degli automatismi grammaticali di base </w:t>
            </w:r>
          </w:p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1150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 xml:space="preserve">Difficoltà nella scrittura </w:t>
            </w:r>
          </w:p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0967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Difficoltà acquisizione nuovo lessico</w:t>
            </w:r>
          </w:p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741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Notevoli differenze tra comprensione del testo scritto e orale</w:t>
            </w:r>
          </w:p>
          <w:p w:rsidR="005D15C1" w:rsidRPr="005D15C1" w:rsidRDefault="00163DBB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834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Notevoli differenze tra produzione scritta e orale</w:t>
            </w:r>
          </w:p>
          <w:p w:rsidR="005D15C1" w:rsidRDefault="00163DBB" w:rsidP="000B2CAE">
            <w:pPr>
              <w:pStyle w:val="Paragrafoelenco1"/>
              <w:snapToGrid w:val="0"/>
              <w:spacing w:before="144" w:after="0"/>
              <w:ind w:left="36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4418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Altro:</w:t>
            </w:r>
          </w:p>
        </w:tc>
      </w:tr>
    </w:tbl>
    <w:p w:rsidR="007D22B7" w:rsidRDefault="007D22B7" w:rsidP="007D22B7">
      <w:pPr>
        <w:autoSpaceDE w:val="0"/>
        <w:ind w:left="284"/>
        <w:rPr>
          <w:rFonts w:ascii="Arial" w:hAnsi="Arial" w:cs="Arial"/>
          <w:b/>
        </w:rPr>
      </w:pPr>
    </w:p>
    <w:p w:rsidR="005D15C1" w:rsidRDefault="005D15C1" w:rsidP="007D22B7">
      <w:pPr>
        <w:autoSpaceDE w:val="0"/>
        <w:ind w:left="284"/>
        <w:rPr>
          <w:rFonts w:ascii="Arial" w:hAnsi="Arial" w:cs="Arial"/>
          <w:b/>
        </w:rPr>
      </w:pPr>
    </w:p>
    <w:p w:rsidR="00C74C2A" w:rsidRDefault="00C74C2A" w:rsidP="0045120B">
      <w:pPr>
        <w:autoSpaceDE w:val="0"/>
        <w:ind w:left="360"/>
        <w:rPr>
          <w:rFonts w:ascii="Arial" w:hAnsi="Arial" w:cs="Arial"/>
          <w:b/>
          <w:sz w:val="28"/>
          <w:szCs w:val="28"/>
        </w:rPr>
        <w:sectPr w:rsidR="00C74C2A" w:rsidSect="00AE0BF3">
          <w:footerReference w:type="default" r:id="rId9"/>
          <w:pgSz w:w="11906" w:h="16838"/>
          <w:pgMar w:top="1134" w:right="1134" w:bottom="709" w:left="1134" w:header="426" w:footer="261" w:gutter="0"/>
          <w:cols w:space="720"/>
          <w:titlePg/>
          <w:docGrid w:linePitch="360"/>
        </w:sectPr>
      </w:pPr>
      <w:bookmarkStart w:id="6" w:name="__RefHeading__18_1270352503"/>
      <w:bookmarkEnd w:id="6"/>
    </w:p>
    <w:p w:rsidR="0045120B" w:rsidRPr="0045120B" w:rsidRDefault="0045120B" w:rsidP="005D15C1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45120B">
        <w:rPr>
          <w:rFonts w:ascii="Arial" w:hAnsi="Arial" w:cs="Arial"/>
          <w:b/>
          <w:sz w:val="28"/>
          <w:szCs w:val="28"/>
        </w:rPr>
        <w:lastRenderedPageBreak/>
        <w:t>Strategie di personalizzazione/individualizzazione</w:t>
      </w:r>
    </w:p>
    <w:p w:rsidR="0045120B" w:rsidRPr="002041AA" w:rsidRDefault="0045120B" w:rsidP="0045120B">
      <w:pPr>
        <w:autoSpaceDE w:val="0"/>
        <w:ind w:left="360"/>
        <w:rPr>
          <w:rFonts w:ascii="Arial" w:hAnsi="Arial" w:cs="Arial"/>
          <w:b/>
          <w:sz w:val="28"/>
          <w:szCs w:val="28"/>
        </w:rPr>
      </w:pPr>
    </w:p>
    <w:p w:rsidR="0045120B" w:rsidRDefault="0045120B" w:rsidP="0045120B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:rsidR="0045120B" w:rsidRDefault="0045120B" w:rsidP="0045120B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4536"/>
      </w:tblGrid>
      <w:tr w:rsidR="0045120B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 w:rsidR="005D15C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45120B" w:rsidRDefault="0045120B" w:rsidP="005D15C1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45120B" w:rsidRDefault="0045120B" w:rsidP="005D1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45120B" w:rsidRDefault="0045120B" w:rsidP="005D15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45120B" w:rsidRDefault="0045120B" w:rsidP="005D1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5120B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120B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CAE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AE" w:rsidRDefault="000B2CAE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B2CAE" w:rsidRDefault="000B2CAE" w:rsidP="0045120B"/>
    <w:p w:rsidR="000B2CAE" w:rsidRDefault="000B2CAE">
      <w:pPr>
        <w:suppressAutoHyphens w:val="0"/>
      </w:pPr>
      <w:r>
        <w:br w:type="page"/>
      </w:r>
    </w:p>
    <w:p w:rsidR="0045120B" w:rsidRDefault="0045120B" w:rsidP="0045120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4536"/>
      </w:tblGrid>
      <w:tr w:rsidR="0045120B" w:rsidTr="00D7543A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45120B" w:rsidRDefault="0045120B" w:rsidP="00D7543A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45120B" w:rsidRDefault="0045120B" w:rsidP="00D754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45120B" w:rsidRDefault="0045120B" w:rsidP="00D75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45120B" w:rsidRDefault="0045120B" w:rsidP="00D754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5120B" w:rsidTr="00D7543A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120B" w:rsidTr="00D7543A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CAE" w:rsidTr="00D7543A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0B2CAE" w:rsidRDefault="000B2CAE" w:rsidP="000B2CAE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AE" w:rsidRDefault="000B2CAE" w:rsidP="000B2CAE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  <w:sectPr w:rsidR="0045120B" w:rsidSect="000B2CAE">
          <w:pgSz w:w="16838" w:h="11906" w:orient="landscape"/>
          <w:pgMar w:top="1134" w:right="1134" w:bottom="851" w:left="709" w:header="720" w:footer="261" w:gutter="0"/>
          <w:cols w:space="720"/>
          <w:docGrid w:linePitch="360"/>
        </w:sectPr>
      </w:pPr>
    </w:p>
    <w:p w:rsidR="00C74C2A" w:rsidRDefault="00C74C2A" w:rsidP="0045120B">
      <w:pPr>
        <w:sectPr w:rsidR="00C74C2A">
          <w:footerReference w:type="default" r:id="rId10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bookmarkStart w:id="7" w:name="__RefHeading__24_1270352503"/>
      <w:bookmarkEnd w:id="7"/>
    </w:p>
    <w:p w:rsidR="0045120B" w:rsidRDefault="0045120B" w:rsidP="0045120B"/>
    <w:p w:rsidR="0045120B" w:rsidRPr="00E41A93" w:rsidRDefault="0045120B" w:rsidP="0045120B">
      <w:pPr>
        <w:pStyle w:val="Titolo1"/>
        <w:rPr>
          <w:rFonts w:ascii="Times New Roman" w:hAnsi="Times New Roman"/>
        </w:rPr>
      </w:pPr>
      <w:bookmarkStart w:id="8" w:name="__RefHeading__26_1270352503"/>
      <w:bookmarkEnd w:id="8"/>
      <w:r w:rsidRPr="00E41A93">
        <w:rPr>
          <w:rFonts w:ascii="Times New Roman" w:hAnsi="Times New Roman"/>
        </w:rPr>
        <w:t xml:space="preserve">Quadro riassuntivo degli strumenti compensativi e delle misure dispensative -  parametri e criteri per la verifica/valutazione </w:t>
      </w:r>
    </w:p>
    <w:p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45120B" w:rsidTr="00D7543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45120B" w:rsidRDefault="0045120B" w:rsidP="00D754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45120B" w:rsidRDefault="0045120B" w:rsidP="00D7543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120B" w:rsidTr="00D7543A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45120B" w:rsidTr="00D7543A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5120B" w:rsidTr="00D7543A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45120B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p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p w:rsidR="0045120B" w:rsidRDefault="0045120B" w:rsidP="0045120B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45120B" w:rsidTr="00D7543A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45120B" w:rsidTr="00D7543A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45120B" w:rsidTr="00D7543A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45120B" w:rsidTr="00D7543A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45120B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5120B" w:rsidRDefault="0045120B" w:rsidP="0045120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45120B" w:rsidRDefault="0045120B" w:rsidP="0045120B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45120B" w:rsidRDefault="0045120B" w:rsidP="005D15C1">
      <w:pPr>
        <w:autoSpaceDE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</w:t>
      </w:r>
      <w:r w:rsidR="00C608AB">
        <w:rPr>
          <w:rFonts w:ascii="Arial" w:hAnsi="Arial" w:cs="Arial"/>
          <w:i/>
          <w:iCs/>
          <w:sz w:val="18"/>
          <w:szCs w:val="18"/>
        </w:rPr>
        <w:t>i e sistema valutativo previsti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45120B" w:rsidRPr="00E41A93" w:rsidRDefault="0045120B" w:rsidP="0045120B">
      <w:pPr>
        <w:pStyle w:val="Titolo1"/>
        <w:jc w:val="both"/>
        <w:rPr>
          <w:rFonts w:ascii="Times New Roman" w:hAnsi="Times New Roman"/>
        </w:rPr>
      </w:pPr>
      <w:bookmarkStart w:id="9" w:name="__RefHeading__28_1270352503"/>
      <w:bookmarkEnd w:id="9"/>
      <w:r w:rsidRPr="00E41A93">
        <w:rPr>
          <w:rFonts w:ascii="Times New Roman" w:hAnsi="Times New Roman"/>
        </w:rPr>
        <w:t xml:space="preserve">INDICAZIONI  GENERALI PER LA VERIFICA/VALUTAZIONE  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81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Valutare per formare (per orientare il processo di insegnamento-apprendimento)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53639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Valorizzare il processo di apprendimento dell’allievo e non valutare solo il prodotto/risultato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53268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Predisporre verifiche scalari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9015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Programmare e concordare con l’alunno le verifiche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80072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Prevedere verifiche orali a compensazione di quelle scritte (soprattutto per la lingua straniera) ove necessario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03843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Far usare strumenti e mediatori didattici nelle prove sia scritte sia orali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16601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Favorire un clima di classe sereno e tranquillo, anche dal punto di vista dell’ambiente fisico (rumori, luci…)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874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Rassicurare sulle conseguenze delle valutazioni</w:t>
      </w:r>
    </w:p>
    <w:p w:rsidR="0045120B" w:rsidRDefault="0045120B" w:rsidP="0045120B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45120B" w:rsidRPr="00E41A93" w:rsidRDefault="0045120B" w:rsidP="0045120B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E41A93">
        <w:rPr>
          <w:rFonts w:ascii="Arial" w:hAnsi="Arial" w:cs="Arial"/>
          <w:b/>
        </w:rPr>
        <w:t>PROVE SCRITTE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68366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 xml:space="preserve">Predisporre verifiche scritte accessibili, brevi, strutturate, scalari 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36467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Facilitare la decodifica della consegna e del testo</w:t>
      </w:r>
    </w:p>
    <w:p w:rsidR="0045120B" w:rsidRDefault="00163DBB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58512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Valutare tenendo conto maggiormente del contenuto che della forma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83322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Introdurre prove informatizzate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9820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Programmare tempi più lunghi per l’esecuzione delle prove</w:t>
      </w:r>
    </w:p>
    <w:p w:rsidR="0045120B" w:rsidRDefault="0045120B" w:rsidP="0045120B">
      <w:pPr>
        <w:suppressAutoHyphens w:val="0"/>
        <w:autoSpaceDE w:val="0"/>
        <w:spacing w:before="120"/>
        <w:jc w:val="both"/>
        <w:rPr>
          <w:rFonts w:ascii="Arial" w:hAnsi="Arial" w:cs="Arial"/>
        </w:rPr>
      </w:pPr>
    </w:p>
    <w:p w:rsidR="0045120B" w:rsidRPr="00E41A93" w:rsidRDefault="0045120B" w:rsidP="0045120B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E41A93">
        <w:rPr>
          <w:rFonts w:ascii="Arial" w:hAnsi="Arial" w:cs="Arial"/>
          <w:b/>
        </w:rPr>
        <w:t>PROVE ORALI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4224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Gestione dei tempi nelle verifiche orali</w:t>
      </w:r>
    </w:p>
    <w:p w:rsidR="0045120B" w:rsidRDefault="00163DBB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06162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Valorizzazione del contenuto nell’esposizione orale, tenendo conto di eventuali difficoltà espositive</w:t>
      </w:r>
    </w:p>
    <w:p w:rsidR="0045120B" w:rsidRDefault="0045120B" w:rsidP="0045120B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45120B" w:rsidRPr="0054275F" w:rsidRDefault="0045120B" w:rsidP="0045120B">
      <w:pPr>
        <w:pStyle w:val="Titolo1"/>
        <w:jc w:val="both"/>
        <w:rPr>
          <w:rFonts w:ascii="Times New Roman" w:hAnsi="Times New Roman"/>
        </w:rPr>
      </w:pPr>
      <w:r w:rsidRPr="0054275F">
        <w:rPr>
          <w:rFonts w:ascii="Times New Roman" w:hAnsi="Times New Roman"/>
        </w:rPr>
        <w:t>CRITERI E MODALITÀ DI VERIFICA E VALUTAZIONE</w:t>
      </w:r>
    </w:p>
    <w:p w:rsidR="0045120B" w:rsidRPr="0054275F" w:rsidRDefault="0045120B" w:rsidP="0045120B">
      <w:pPr>
        <w:autoSpaceDE w:val="0"/>
        <w:spacing w:line="360" w:lineRule="auto"/>
        <w:rPr>
          <w:rFonts w:ascii="Arial" w:hAnsi="Arial" w:cs="Arial"/>
        </w:rPr>
      </w:pPr>
      <w:r w:rsidRPr="0054275F">
        <w:rPr>
          <w:rFonts w:ascii="Arial" w:hAnsi="Arial" w:cs="Arial"/>
        </w:rPr>
        <w:t>Si concordano:</w:t>
      </w:r>
    </w:p>
    <w:p w:rsidR="0045120B" w:rsidRPr="0054275F" w:rsidRDefault="00163DBB" w:rsidP="000B2CAE">
      <w:pPr>
        <w:tabs>
          <w:tab w:val="left" w:pos="142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14092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verifiche orali programmate   </w:t>
      </w:r>
    </w:p>
    <w:p w:rsidR="0045120B" w:rsidRPr="0054275F" w:rsidRDefault="0045120B" w:rsidP="000B2CAE">
      <w:pPr>
        <w:autoSpaceDE w:val="0"/>
        <w:spacing w:line="360" w:lineRule="auto"/>
        <w:rPr>
          <w:rFonts w:ascii="Arial" w:hAnsi="Arial" w:cs="Arial"/>
        </w:rPr>
      </w:pPr>
      <w:r w:rsidRPr="0054275F">
        <w:rPr>
          <w:rFonts w:ascii="Arial" w:hAnsi="Arial" w:cs="Arial"/>
        </w:rPr>
        <w:t xml:space="preserve">compensazione con prove orali di compiti scritti </w:t>
      </w:r>
    </w:p>
    <w:p w:rsidR="0045120B" w:rsidRPr="0054275F" w:rsidRDefault="00163DBB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7038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uso di mediatori didattici durante le prove scritte e orali   (mappe mentali, mappe cognitive..)</w:t>
      </w:r>
    </w:p>
    <w:p w:rsidR="0045120B" w:rsidRPr="0054275F" w:rsidRDefault="00163DBB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76543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valutazioni più attente alle conoscenze a alle competenze di analisi, sintesi e collegamento con eventuali  elaborazioni personali, piuttosto che alla correttezza formale</w:t>
      </w:r>
    </w:p>
    <w:p w:rsidR="0045120B" w:rsidRPr="0054275F" w:rsidRDefault="00163DBB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6505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prove informatizzate</w:t>
      </w:r>
    </w:p>
    <w:p w:rsidR="0045120B" w:rsidRPr="0054275F" w:rsidRDefault="00163DBB" w:rsidP="000B2CAE">
      <w:pPr>
        <w:tabs>
          <w:tab w:val="left" w:pos="284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81168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FC6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E92FC6" w:rsidRPr="0054275F">
        <w:rPr>
          <w:rFonts w:ascii="Arial" w:hAnsi="Arial" w:cs="Arial"/>
        </w:rPr>
        <w:t xml:space="preserve">  </w:t>
      </w:r>
      <w:r w:rsidR="0045120B" w:rsidRPr="0054275F">
        <w:rPr>
          <w:rFonts w:ascii="Arial" w:hAnsi="Arial" w:cs="Arial"/>
        </w:rPr>
        <w:t xml:space="preserve">valutazione dei progressi in itinere  </w:t>
      </w:r>
    </w:p>
    <w:p w:rsidR="0045120B" w:rsidRPr="0054275F" w:rsidRDefault="0045120B" w:rsidP="0045120B">
      <w:pPr>
        <w:pStyle w:val="Elenco"/>
        <w:autoSpaceDE w:val="0"/>
        <w:spacing w:after="0"/>
        <w:rPr>
          <w:rFonts w:ascii="Arial" w:hAnsi="Arial" w:cs="Arial"/>
        </w:rPr>
      </w:pPr>
    </w:p>
    <w:p w:rsidR="0045120B" w:rsidRPr="0054275F" w:rsidRDefault="0045120B" w:rsidP="0045120B">
      <w:pPr>
        <w:autoSpaceDE w:val="0"/>
        <w:rPr>
          <w:b/>
          <w:bCs/>
          <w:kern w:val="1"/>
          <w:sz w:val="32"/>
          <w:szCs w:val="32"/>
        </w:rPr>
      </w:pPr>
      <w:r w:rsidRPr="0054275F">
        <w:rPr>
          <w:b/>
          <w:bCs/>
          <w:kern w:val="1"/>
          <w:sz w:val="32"/>
          <w:szCs w:val="32"/>
        </w:rPr>
        <w:t>PATTO CON LA FAMIGLIA E CON L’ALUNNO</w:t>
      </w:r>
    </w:p>
    <w:p w:rsidR="0045120B" w:rsidRDefault="0045120B" w:rsidP="0045120B">
      <w:pPr>
        <w:autoSpaceDE w:val="0"/>
        <w:spacing w:line="360" w:lineRule="auto"/>
        <w:jc w:val="both"/>
        <w:rPr>
          <w:rFonts w:ascii="Arial" w:hAnsi="Arial" w:cs="Arial"/>
          <w:iCs/>
        </w:rPr>
      </w:pPr>
    </w:p>
    <w:p w:rsidR="0045120B" w:rsidRDefault="0045120B" w:rsidP="0045120B">
      <w:pPr>
        <w:autoSpaceDE w:val="0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p w:rsidR="005D15C1" w:rsidRPr="000B2CAE" w:rsidRDefault="00163DBB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lang w:eastAsia="it-IT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599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riduzione del carico di studio individuale  a casa,</w:t>
      </w:r>
    </w:p>
    <w:p w:rsidR="005D15C1" w:rsidRPr="000B2CAE" w:rsidRDefault="00163DBB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lang w:eastAsia="it-IT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91677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 xml:space="preserve">l’organizzazione di un piano di studio settimanale con distribuzione giornaliera del carico di lavoro.le modalità di aiuto: </w:t>
      </w:r>
      <w:r w:rsidR="0045120B" w:rsidRPr="000B2CAE">
        <w:rPr>
          <w:rFonts w:ascii="Arial" w:hAnsi="Arial" w:cs="Arial"/>
          <w:i/>
          <w:iCs/>
        </w:rPr>
        <w:t xml:space="preserve">chi, come, per quanto tempo, per quali attività/discipline chi segue l’alunno nello studio </w:t>
      </w:r>
    </w:p>
    <w:p w:rsidR="005D15C1" w:rsidRPr="000B2CAE" w:rsidRDefault="00163DBB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8181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gli strumenti compensativi utilizzati a casa  (audio: registrazioni, audiolibri,…)</w:t>
      </w:r>
      <w:r w:rsidR="0045120B" w:rsidRPr="000B2CAE">
        <w:rPr>
          <w:rFonts w:ascii="Arial" w:hAnsi="Arial" w:cs="Arial"/>
          <w:i/>
          <w:iCs/>
          <w:sz w:val="23"/>
          <w:szCs w:val="23"/>
          <w:lang w:eastAsia="it-IT"/>
        </w:rPr>
        <w:t xml:space="preserve"> </w:t>
      </w:r>
      <w:r w:rsidR="0045120B" w:rsidRPr="000B2CAE">
        <w:rPr>
          <w:rFonts w:ascii="Arial" w:hAnsi="Arial" w:cs="Arial"/>
          <w:iCs/>
          <w:lang w:eastAsia="it-IT"/>
        </w:rPr>
        <w:t>strumenti informatici (videoscrittura con correttore ortografico, sintesi vocale, calcolatrice o computer con fogli di calcolo,…. )</w:t>
      </w:r>
    </w:p>
    <w:p w:rsidR="0045120B" w:rsidRPr="000B2CAE" w:rsidRDefault="00163DBB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7250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le verifiche sia orali che scritte. Le verifiche orali dovranno essere privilegiate.</w:t>
      </w:r>
    </w:p>
    <w:p w:rsidR="0045120B" w:rsidRDefault="0045120B" w:rsidP="0045120B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N.B.</w:t>
      </w:r>
    </w:p>
    <w:p w:rsidR="0045120B" w:rsidRPr="00E10901" w:rsidRDefault="0045120B" w:rsidP="0045120B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 </w:t>
      </w:r>
      <w:r w:rsidRPr="00E341BA">
        <w:rPr>
          <w:rFonts w:ascii="Arial" w:hAnsi="Arial" w:cs="Arial"/>
          <w:i/>
          <w:iCs/>
        </w:rPr>
        <w:t xml:space="preserve">Il patto con la famiglia e con l’alunno deve essere costantemente arricchito dalla ricerca della condivisione delle strategie e </w:t>
      </w:r>
      <w:r>
        <w:rPr>
          <w:rFonts w:ascii="Arial" w:hAnsi="Arial" w:cs="Arial"/>
          <w:i/>
          <w:iCs/>
        </w:rPr>
        <w:t xml:space="preserve">dalla fiducia nella possibilità di </w:t>
      </w:r>
      <w:r w:rsidRPr="00E341BA">
        <w:rPr>
          <w:rFonts w:ascii="Arial" w:hAnsi="Arial" w:cs="Arial"/>
          <w:i/>
          <w:iCs/>
        </w:rPr>
        <w:t>perseguire il successo formativo (a tal fine sono molto utili i rilevamenti oggettivi dei progressi in itinere).</w:t>
      </w:r>
    </w:p>
    <w:p w:rsidR="0045120B" w:rsidRDefault="0045120B" w:rsidP="0045120B">
      <w:pPr>
        <w:rPr>
          <w:rFonts w:ascii="Arial" w:hAnsi="Arial" w:cs="Arial"/>
          <w:b/>
          <w:sz w:val="28"/>
          <w:szCs w:val="28"/>
        </w:rPr>
      </w:pPr>
    </w:p>
    <w:p w:rsidR="0045120B" w:rsidRDefault="0045120B" w:rsidP="005D15C1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="000B2CAE" w:rsidRDefault="000B2CAE">
      <w:pPr>
        <w:suppressAutoHyphens w:val="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:rsidR="00193334" w:rsidRDefault="00193334" w:rsidP="00193334">
      <w:pPr>
        <w:spacing w:line="36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Cassino…../…./………</w:t>
      </w:r>
    </w:p>
    <w:p w:rsidR="00193334" w:rsidRDefault="00193334" w:rsidP="00193334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193334" w:rsidRDefault="00193334" w:rsidP="00193334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</w:tbl>
    <w:p w:rsidR="00193334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93334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193334" w:rsidRPr="00E80563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193334" w:rsidRPr="00E80563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:rsidR="00193334" w:rsidRPr="00E80563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:rsidR="00685F8D" w:rsidRDefault="00685F8D" w:rsidP="00193334">
      <w:pPr>
        <w:spacing w:line="360" w:lineRule="auto"/>
      </w:pPr>
    </w:p>
    <w:sectPr w:rsidR="00685F8D" w:rsidSect="00C74C2A">
      <w:type w:val="continuous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BB" w:rsidRDefault="00163DBB">
      <w:r>
        <w:separator/>
      </w:r>
    </w:p>
  </w:endnote>
  <w:endnote w:type="continuationSeparator" w:id="0">
    <w:p w:rsidR="00163DBB" w:rsidRDefault="0016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DA" w:rsidRDefault="005F0EDA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A5EBC">
      <w:rPr>
        <w:noProof/>
      </w:rPr>
      <w:t>10</w:t>
    </w:r>
    <w:r>
      <w:rPr>
        <w:noProof/>
      </w:rPr>
      <w:fldChar w:fldCharType="end"/>
    </w:r>
  </w:p>
  <w:p w:rsidR="005F0EDA" w:rsidRDefault="005F0E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DA" w:rsidRDefault="005F0EDA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A5EBC">
      <w:rPr>
        <w:noProof/>
      </w:rPr>
      <w:t>13</w:t>
    </w:r>
    <w:r>
      <w:rPr>
        <w:noProof/>
      </w:rPr>
      <w:fldChar w:fldCharType="end"/>
    </w:r>
  </w:p>
  <w:p w:rsidR="005F0EDA" w:rsidRDefault="005F0E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BB" w:rsidRDefault="00163DBB">
      <w:r>
        <w:separator/>
      </w:r>
    </w:p>
  </w:footnote>
  <w:footnote w:type="continuationSeparator" w:id="0">
    <w:p w:rsidR="00163DBB" w:rsidRDefault="00163DBB">
      <w:r>
        <w:continuationSeparator/>
      </w:r>
    </w:p>
  </w:footnote>
  <w:footnote w:id="1">
    <w:p w:rsidR="005F0EDA" w:rsidRDefault="005F0EDA" w:rsidP="005D15C1">
      <w:pPr>
        <w:pStyle w:val="Testonotaapidipagina"/>
        <w:jc w:val="both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EE3A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E4073"/>
    <w:multiLevelType w:val="hybridMultilevel"/>
    <w:tmpl w:val="8CDA1544"/>
    <w:name w:val="WW8Num6332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05C4D"/>
    <w:multiLevelType w:val="hybridMultilevel"/>
    <w:tmpl w:val="937C6994"/>
    <w:name w:val="WW8Num63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F75D0"/>
    <w:multiLevelType w:val="hybridMultilevel"/>
    <w:tmpl w:val="E3086C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4266A"/>
    <w:multiLevelType w:val="hybridMultilevel"/>
    <w:tmpl w:val="F960986A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36BB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160A"/>
    <w:multiLevelType w:val="hybridMultilevel"/>
    <w:tmpl w:val="8A44DD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11C9D"/>
    <w:multiLevelType w:val="hybridMultilevel"/>
    <w:tmpl w:val="CFBC0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B705C"/>
    <w:multiLevelType w:val="hybridMultilevel"/>
    <w:tmpl w:val="DD6E413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2582650"/>
    <w:multiLevelType w:val="hybridMultilevel"/>
    <w:tmpl w:val="F43C24D6"/>
    <w:name w:val="WW8Num6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0098"/>
    <w:multiLevelType w:val="hybridMultilevel"/>
    <w:tmpl w:val="F1609460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206B1"/>
    <w:multiLevelType w:val="hybridMultilevel"/>
    <w:tmpl w:val="3E8C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A264D"/>
    <w:multiLevelType w:val="hybridMultilevel"/>
    <w:tmpl w:val="BEBA9B9C"/>
    <w:name w:val="WW8Num6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A02"/>
    <w:multiLevelType w:val="hybridMultilevel"/>
    <w:tmpl w:val="83C220BC"/>
    <w:name w:val="WW8Num63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5"/>
  </w:num>
  <w:num w:numId="19">
    <w:abstractNumId w:val="27"/>
  </w:num>
  <w:num w:numId="20">
    <w:abstractNumId w:val="24"/>
  </w:num>
  <w:num w:numId="21">
    <w:abstractNumId w:val="21"/>
  </w:num>
  <w:num w:numId="22">
    <w:abstractNumId w:val="23"/>
  </w:num>
  <w:num w:numId="23">
    <w:abstractNumId w:val="22"/>
  </w:num>
  <w:num w:numId="24">
    <w:abstractNumId w:val="28"/>
  </w:num>
  <w:num w:numId="25">
    <w:abstractNumId w:val="18"/>
  </w:num>
  <w:num w:numId="26">
    <w:abstractNumId w:val="17"/>
  </w:num>
  <w:num w:numId="27">
    <w:abstractNumId w:val="20"/>
  </w:num>
  <w:num w:numId="28">
    <w:abstractNumId w:val="19"/>
  </w:num>
  <w:num w:numId="29">
    <w:abstractNumId w:val="2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E0"/>
    <w:rsid w:val="00014E6A"/>
    <w:rsid w:val="000B206A"/>
    <w:rsid w:val="000B2CAE"/>
    <w:rsid w:val="000D0D0F"/>
    <w:rsid w:val="00126B92"/>
    <w:rsid w:val="00132FE9"/>
    <w:rsid w:val="00163DBB"/>
    <w:rsid w:val="00186073"/>
    <w:rsid w:val="00193334"/>
    <w:rsid w:val="001E6793"/>
    <w:rsid w:val="00213F78"/>
    <w:rsid w:val="00254188"/>
    <w:rsid w:val="00294F4E"/>
    <w:rsid w:val="002C434C"/>
    <w:rsid w:val="002E1E42"/>
    <w:rsid w:val="00387312"/>
    <w:rsid w:val="003F0280"/>
    <w:rsid w:val="0045120B"/>
    <w:rsid w:val="004818B8"/>
    <w:rsid w:val="0050224E"/>
    <w:rsid w:val="005A2C3F"/>
    <w:rsid w:val="005B6138"/>
    <w:rsid w:val="005D15C1"/>
    <w:rsid w:val="005F0EDA"/>
    <w:rsid w:val="00622DB0"/>
    <w:rsid w:val="00685F8D"/>
    <w:rsid w:val="007202F0"/>
    <w:rsid w:val="00726C2C"/>
    <w:rsid w:val="00752373"/>
    <w:rsid w:val="007703F8"/>
    <w:rsid w:val="007D22B7"/>
    <w:rsid w:val="00872176"/>
    <w:rsid w:val="008A5EBC"/>
    <w:rsid w:val="00932724"/>
    <w:rsid w:val="00AE0BF3"/>
    <w:rsid w:val="00AF584D"/>
    <w:rsid w:val="00B16FFB"/>
    <w:rsid w:val="00BD2E91"/>
    <w:rsid w:val="00BF0374"/>
    <w:rsid w:val="00C608AB"/>
    <w:rsid w:val="00C74C2A"/>
    <w:rsid w:val="00CA435E"/>
    <w:rsid w:val="00D55F3D"/>
    <w:rsid w:val="00D5648C"/>
    <w:rsid w:val="00D57CE8"/>
    <w:rsid w:val="00D7543A"/>
    <w:rsid w:val="00D81DC1"/>
    <w:rsid w:val="00D84218"/>
    <w:rsid w:val="00D867B6"/>
    <w:rsid w:val="00D9511B"/>
    <w:rsid w:val="00DE5F1D"/>
    <w:rsid w:val="00E92FC6"/>
    <w:rsid w:val="00EA352D"/>
    <w:rsid w:val="00F318AA"/>
    <w:rsid w:val="00F320F3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B11D50-672A-4D88-9749-5583391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C2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26C2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26C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26C2C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D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C2C"/>
    <w:rPr>
      <w:rFonts w:ascii="Verdana" w:eastAsia="Times New Roman" w:hAnsi="Verdana" w:cs="Times New Roman"/>
    </w:rPr>
  </w:style>
  <w:style w:type="character" w:customStyle="1" w:styleId="WW8Num2z0">
    <w:name w:val="WW8Num2z0"/>
    <w:rsid w:val="00726C2C"/>
    <w:rPr>
      <w:rFonts w:ascii="Wingdings" w:hAnsi="Wingdings"/>
      <w:color w:val="auto"/>
    </w:rPr>
  </w:style>
  <w:style w:type="character" w:customStyle="1" w:styleId="WW8Num2z1">
    <w:name w:val="WW8Num2z1"/>
    <w:rsid w:val="00726C2C"/>
    <w:rPr>
      <w:rFonts w:ascii="Courier New" w:hAnsi="Courier New" w:cs="Courier New"/>
    </w:rPr>
  </w:style>
  <w:style w:type="character" w:customStyle="1" w:styleId="WW8Num2z2">
    <w:name w:val="WW8Num2z2"/>
    <w:rsid w:val="00726C2C"/>
    <w:rPr>
      <w:rFonts w:ascii="Wingdings" w:hAnsi="Wingdings"/>
    </w:rPr>
  </w:style>
  <w:style w:type="character" w:customStyle="1" w:styleId="WW8Num2z3">
    <w:name w:val="WW8Num2z3"/>
    <w:rsid w:val="00726C2C"/>
    <w:rPr>
      <w:rFonts w:ascii="Symbol" w:hAnsi="Symbol"/>
    </w:rPr>
  </w:style>
  <w:style w:type="character" w:customStyle="1" w:styleId="WW8Num3z0">
    <w:name w:val="WW8Num3z0"/>
    <w:rsid w:val="00726C2C"/>
    <w:rPr>
      <w:rFonts w:ascii="Wingdings" w:hAnsi="Wingdings"/>
    </w:rPr>
  </w:style>
  <w:style w:type="character" w:customStyle="1" w:styleId="WW8Num3z1">
    <w:name w:val="WW8Num3z1"/>
    <w:rsid w:val="00726C2C"/>
    <w:rPr>
      <w:rFonts w:ascii="Courier New" w:hAnsi="Courier New" w:cs="Courier New"/>
    </w:rPr>
  </w:style>
  <w:style w:type="character" w:customStyle="1" w:styleId="WW8Num3z3">
    <w:name w:val="WW8Num3z3"/>
    <w:rsid w:val="00726C2C"/>
    <w:rPr>
      <w:rFonts w:ascii="Symbol" w:hAnsi="Symbol"/>
    </w:rPr>
  </w:style>
  <w:style w:type="character" w:customStyle="1" w:styleId="WW8Num4z0">
    <w:name w:val="WW8Num4z0"/>
    <w:rsid w:val="00726C2C"/>
    <w:rPr>
      <w:rFonts w:ascii="Wingdings" w:hAnsi="Wingdings"/>
      <w:color w:val="auto"/>
    </w:rPr>
  </w:style>
  <w:style w:type="character" w:customStyle="1" w:styleId="WW8Num4z1">
    <w:name w:val="WW8Num4z1"/>
    <w:rsid w:val="00726C2C"/>
    <w:rPr>
      <w:rFonts w:ascii="Courier New" w:hAnsi="Courier New" w:cs="Courier New"/>
    </w:rPr>
  </w:style>
  <w:style w:type="character" w:customStyle="1" w:styleId="WW8Num4z2">
    <w:name w:val="WW8Num4z2"/>
    <w:rsid w:val="00726C2C"/>
    <w:rPr>
      <w:rFonts w:ascii="Wingdings" w:hAnsi="Wingdings"/>
    </w:rPr>
  </w:style>
  <w:style w:type="character" w:customStyle="1" w:styleId="WW8Num4z3">
    <w:name w:val="WW8Num4z3"/>
    <w:rsid w:val="00726C2C"/>
    <w:rPr>
      <w:rFonts w:ascii="Symbol" w:hAnsi="Symbol"/>
    </w:rPr>
  </w:style>
  <w:style w:type="character" w:customStyle="1" w:styleId="WW8Num5z0">
    <w:name w:val="WW8Num5z0"/>
    <w:rsid w:val="00726C2C"/>
    <w:rPr>
      <w:rFonts w:ascii="Arial" w:hAnsi="Arial"/>
    </w:rPr>
  </w:style>
  <w:style w:type="character" w:customStyle="1" w:styleId="WW8Num5z1">
    <w:name w:val="WW8Num5z1"/>
    <w:rsid w:val="00726C2C"/>
    <w:rPr>
      <w:rFonts w:ascii="Courier New" w:hAnsi="Courier New" w:cs="Courier New"/>
    </w:rPr>
  </w:style>
  <w:style w:type="character" w:customStyle="1" w:styleId="WW8Num5z2">
    <w:name w:val="WW8Num5z2"/>
    <w:rsid w:val="00726C2C"/>
    <w:rPr>
      <w:rFonts w:ascii="Wingdings" w:hAnsi="Wingdings"/>
    </w:rPr>
  </w:style>
  <w:style w:type="character" w:customStyle="1" w:styleId="WW8Num5z3">
    <w:name w:val="WW8Num5z3"/>
    <w:rsid w:val="00726C2C"/>
    <w:rPr>
      <w:rFonts w:ascii="Symbol" w:hAnsi="Symbol"/>
    </w:rPr>
  </w:style>
  <w:style w:type="character" w:customStyle="1" w:styleId="WW8Num6z0">
    <w:name w:val="WW8Num6z0"/>
    <w:rsid w:val="00726C2C"/>
    <w:rPr>
      <w:rFonts w:ascii="Wingdings" w:hAnsi="Wingdings"/>
      <w:color w:val="auto"/>
    </w:rPr>
  </w:style>
  <w:style w:type="character" w:customStyle="1" w:styleId="WW8Num6z1">
    <w:name w:val="WW8Num6z1"/>
    <w:rsid w:val="00726C2C"/>
    <w:rPr>
      <w:rFonts w:ascii="Courier New" w:hAnsi="Courier New" w:cs="Courier New"/>
    </w:rPr>
  </w:style>
  <w:style w:type="character" w:customStyle="1" w:styleId="WW8Num6z2">
    <w:name w:val="WW8Num6z2"/>
    <w:rsid w:val="00726C2C"/>
    <w:rPr>
      <w:rFonts w:ascii="Wingdings" w:hAnsi="Wingdings"/>
    </w:rPr>
  </w:style>
  <w:style w:type="character" w:customStyle="1" w:styleId="WW8Num6z3">
    <w:name w:val="WW8Num6z3"/>
    <w:rsid w:val="00726C2C"/>
    <w:rPr>
      <w:rFonts w:ascii="Symbol" w:hAnsi="Symbol"/>
    </w:rPr>
  </w:style>
  <w:style w:type="character" w:customStyle="1" w:styleId="WW8Num7z0">
    <w:name w:val="WW8Num7z0"/>
    <w:rsid w:val="00726C2C"/>
    <w:rPr>
      <w:rFonts w:ascii="Symbol" w:hAnsi="Symbol"/>
    </w:rPr>
  </w:style>
  <w:style w:type="character" w:customStyle="1" w:styleId="WW8Num7z1">
    <w:name w:val="WW8Num7z1"/>
    <w:rsid w:val="00726C2C"/>
    <w:rPr>
      <w:rFonts w:ascii="Courier New" w:hAnsi="Courier New" w:cs="Courier New"/>
    </w:rPr>
  </w:style>
  <w:style w:type="character" w:customStyle="1" w:styleId="WW8Num7z2">
    <w:name w:val="WW8Num7z2"/>
    <w:rsid w:val="00726C2C"/>
    <w:rPr>
      <w:rFonts w:ascii="Wingdings" w:hAnsi="Wingdings"/>
    </w:rPr>
  </w:style>
  <w:style w:type="character" w:customStyle="1" w:styleId="WW8Num8z0">
    <w:name w:val="WW8Num8z0"/>
    <w:rsid w:val="00726C2C"/>
    <w:rPr>
      <w:rFonts w:ascii="Symbol" w:hAnsi="Symbol"/>
    </w:rPr>
  </w:style>
  <w:style w:type="character" w:customStyle="1" w:styleId="WW8Num8z1">
    <w:name w:val="WW8Num8z1"/>
    <w:rsid w:val="00726C2C"/>
    <w:rPr>
      <w:rFonts w:ascii="Courier New" w:hAnsi="Courier New" w:cs="Courier New"/>
    </w:rPr>
  </w:style>
  <w:style w:type="character" w:customStyle="1" w:styleId="WW8Num8z2">
    <w:name w:val="WW8Num8z2"/>
    <w:rsid w:val="00726C2C"/>
    <w:rPr>
      <w:rFonts w:ascii="Wingdings" w:hAnsi="Wingdings"/>
    </w:rPr>
  </w:style>
  <w:style w:type="character" w:customStyle="1" w:styleId="WW8Num9z0">
    <w:name w:val="WW8Num9z0"/>
    <w:rsid w:val="00726C2C"/>
    <w:rPr>
      <w:rFonts w:ascii="Wingdings" w:hAnsi="Wingdings"/>
      <w:color w:val="auto"/>
    </w:rPr>
  </w:style>
  <w:style w:type="character" w:customStyle="1" w:styleId="WW8Num9z1">
    <w:name w:val="WW8Num9z1"/>
    <w:rsid w:val="00726C2C"/>
    <w:rPr>
      <w:rFonts w:ascii="Courier New" w:hAnsi="Courier New" w:cs="Courier New"/>
    </w:rPr>
  </w:style>
  <w:style w:type="character" w:customStyle="1" w:styleId="WW8Num9z2">
    <w:name w:val="WW8Num9z2"/>
    <w:rsid w:val="00726C2C"/>
    <w:rPr>
      <w:rFonts w:ascii="Wingdings" w:hAnsi="Wingdings"/>
    </w:rPr>
  </w:style>
  <w:style w:type="character" w:customStyle="1" w:styleId="WW8Num9z3">
    <w:name w:val="WW8Num9z3"/>
    <w:rsid w:val="00726C2C"/>
    <w:rPr>
      <w:rFonts w:ascii="Symbol" w:hAnsi="Symbol"/>
    </w:rPr>
  </w:style>
  <w:style w:type="character" w:customStyle="1" w:styleId="WW8Num10z0">
    <w:name w:val="WW8Num10z0"/>
    <w:rsid w:val="00726C2C"/>
    <w:rPr>
      <w:rFonts w:ascii="Wingdings" w:hAnsi="Wingdings"/>
    </w:rPr>
  </w:style>
  <w:style w:type="character" w:customStyle="1" w:styleId="WW8Num10z1">
    <w:name w:val="WW8Num10z1"/>
    <w:rsid w:val="00726C2C"/>
    <w:rPr>
      <w:rFonts w:ascii="Courier New" w:hAnsi="Courier New" w:cs="Courier New"/>
    </w:rPr>
  </w:style>
  <w:style w:type="character" w:customStyle="1" w:styleId="WW8Num10z3">
    <w:name w:val="WW8Num10z3"/>
    <w:rsid w:val="00726C2C"/>
    <w:rPr>
      <w:rFonts w:ascii="Symbol" w:hAnsi="Symbol"/>
    </w:rPr>
  </w:style>
  <w:style w:type="character" w:customStyle="1" w:styleId="WW8Num11z0">
    <w:name w:val="WW8Num11z0"/>
    <w:rsid w:val="00726C2C"/>
    <w:rPr>
      <w:b/>
    </w:rPr>
  </w:style>
  <w:style w:type="character" w:customStyle="1" w:styleId="WW8Num13z0">
    <w:name w:val="WW8Num13z0"/>
    <w:rsid w:val="00726C2C"/>
    <w:rPr>
      <w:rFonts w:ascii="Symbol" w:hAnsi="Symbol"/>
    </w:rPr>
  </w:style>
  <w:style w:type="character" w:customStyle="1" w:styleId="WW8Num13z1">
    <w:name w:val="WW8Num13z1"/>
    <w:rsid w:val="00726C2C"/>
    <w:rPr>
      <w:rFonts w:ascii="Courier New" w:hAnsi="Courier New" w:cs="Courier New"/>
    </w:rPr>
  </w:style>
  <w:style w:type="character" w:customStyle="1" w:styleId="WW8Num13z2">
    <w:name w:val="WW8Num13z2"/>
    <w:rsid w:val="00726C2C"/>
    <w:rPr>
      <w:rFonts w:ascii="Wingdings" w:hAnsi="Wingdings"/>
    </w:rPr>
  </w:style>
  <w:style w:type="character" w:customStyle="1" w:styleId="WW8Num14z0">
    <w:name w:val="WW8Num14z0"/>
    <w:rsid w:val="00726C2C"/>
    <w:rPr>
      <w:rFonts w:ascii="Wingdings" w:hAnsi="Wingdings"/>
    </w:rPr>
  </w:style>
  <w:style w:type="character" w:customStyle="1" w:styleId="WW8Num14z1">
    <w:name w:val="WW8Num14z1"/>
    <w:rsid w:val="00726C2C"/>
    <w:rPr>
      <w:rFonts w:ascii="Courier New" w:hAnsi="Courier New" w:cs="Courier New"/>
    </w:rPr>
  </w:style>
  <w:style w:type="character" w:customStyle="1" w:styleId="WW8Num14z3">
    <w:name w:val="WW8Num14z3"/>
    <w:rsid w:val="00726C2C"/>
    <w:rPr>
      <w:rFonts w:ascii="Symbol" w:hAnsi="Symbol"/>
    </w:rPr>
  </w:style>
  <w:style w:type="character" w:customStyle="1" w:styleId="WW8Num15z0">
    <w:name w:val="WW8Num15z0"/>
    <w:rsid w:val="00726C2C"/>
    <w:rPr>
      <w:rFonts w:ascii="Courier New" w:hAnsi="Courier New" w:cs="Courier New"/>
    </w:rPr>
  </w:style>
  <w:style w:type="character" w:customStyle="1" w:styleId="WW8Num15z2">
    <w:name w:val="WW8Num15z2"/>
    <w:rsid w:val="00726C2C"/>
    <w:rPr>
      <w:rFonts w:ascii="Wingdings" w:hAnsi="Wingdings"/>
    </w:rPr>
  </w:style>
  <w:style w:type="character" w:customStyle="1" w:styleId="WW8Num15z3">
    <w:name w:val="WW8Num15z3"/>
    <w:rsid w:val="00726C2C"/>
    <w:rPr>
      <w:rFonts w:ascii="Symbol" w:hAnsi="Symbol"/>
    </w:rPr>
  </w:style>
  <w:style w:type="character" w:customStyle="1" w:styleId="WW8Num17z0">
    <w:name w:val="WW8Num17z0"/>
    <w:rsid w:val="00726C2C"/>
    <w:rPr>
      <w:rFonts w:ascii="Courier New" w:hAnsi="Courier New" w:cs="Courier New"/>
    </w:rPr>
  </w:style>
  <w:style w:type="character" w:customStyle="1" w:styleId="WW8Num17z2">
    <w:name w:val="WW8Num17z2"/>
    <w:rsid w:val="00726C2C"/>
    <w:rPr>
      <w:rFonts w:ascii="Wingdings" w:hAnsi="Wingdings"/>
    </w:rPr>
  </w:style>
  <w:style w:type="character" w:customStyle="1" w:styleId="WW8Num17z3">
    <w:name w:val="WW8Num17z3"/>
    <w:rsid w:val="00726C2C"/>
    <w:rPr>
      <w:rFonts w:ascii="Symbol" w:hAnsi="Symbol"/>
    </w:rPr>
  </w:style>
  <w:style w:type="character" w:customStyle="1" w:styleId="WW8Num18z0">
    <w:name w:val="WW8Num18z0"/>
    <w:rsid w:val="00726C2C"/>
    <w:rPr>
      <w:rFonts w:ascii="Wingdings" w:hAnsi="Wingdings"/>
    </w:rPr>
  </w:style>
  <w:style w:type="character" w:customStyle="1" w:styleId="WW8Num18z1">
    <w:name w:val="WW8Num18z1"/>
    <w:rsid w:val="00726C2C"/>
    <w:rPr>
      <w:rFonts w:ascii="Courier New" w:hAnsi="Courier New" w:cs="Courier New"/>
    </w:rPr>
  </w:style>
  <w:style w:type="character" w:customStyle="1" w:styleId="WW8Num18z3">
    <w:name w:val="WW8Num18z3"/>
    <w:rsid w:val="00726C2C"/>
    <w:rPr>
      <w:rFonts w:ascii="Symbol" w:hAnsi="Symbol"/>
    </w:rPr>
  </w:style>
  <w:style w:type="character" w:customStyle="1" w:styleId="WW8Num19z0">
    <w:name w:val="WW8Num19z0"/>
    <w:rsid w:val="00726C2C"/>
    <w:rPr>
      <w:color w:val="auto"/>
    </w:rPr>
  </w:style>
  <w:style w:type="character" w:customStyle="1" w:styleId="Carpredefinitoparagrafo2">
    <w:name w:val="Car. predefinito paragrafo2"/>
    <w:rsid w:val="00726C2C"/>
  </w:style>
  <w:style w:type="character" w:customStyle="1" w:styleId="Absatz-Standardschriftart">
    <w:name w:val="Absatz-Standardschriftart"/>
    <w:rsid w:val="00726C2C"/>
  </w:style>
  <w:style w:type="character" w:customStyle="1" w:styleId="WW8Num1z1">
    <w:name w:val="WW8Num1z1"/>
    <w:rsid w:val="00726C2C"/>
    <w:rPr>
      <w:rFonts w:ascii="Courier New" w:hAnsi="Courier New" w:cs="Courier New"/>
    </w:rPr>
  </w:style>
  <w:style w:type="character" w:customStyle="1" w:styleId="WW8Num1z2">
    <w:name w:val="WW8Num1z2"/>
    <w:rsid w:val="00726C2C"/>
    <w:rPr>
      <w:rFonts w:ascii="Wingdings" w:hAnsi="Wingdings" w:cs="Wingdings"/>
    </w:rPr>
  </w:style>
  <w:style w:type="character" w:customStyle="1" w:styleId="WW8Num1z3">
    <w:name w:val="WW8Num1z3"/>
    <w:rsid w:val="00726C2C"/>
    <w:rPr>
      <w:rFonts w:ascii="Symbol" w:hAnsi="Symbol" w:cs="Symbol"/>
    </w:rPr>
  </w:style>
  <w:style w:type="character" w:customStyle="1" w:styleId="Carpredefinitoparagrafo1">
    <w:name w:val="Car. predefinito paragrafo1"/>
    <w:rsid w:val="00726C2C"/>
  </w:style>
  <w:style w:type="character" w:customStyle="1" w:styleId="CarattereCarattere3">
    <w:name w:val="Carattere Carattere3"/>
    <w:rsid w:val="00726C2C"/>
    <w:rPr>
      <w:sz w:val="24"/>
      <w:szCs w:val="24"/>
    </w:rPr>
  </w:style>
  <w:style w:type="character" w:customStyle="1" w:styleId="CarattereCarattere2">
    <w:name w:val="Carattere Carattere2"/>
    <w:rsid w:val="00726C2C"/>
    <w:rPr>
      <w:sz w:val="24"/>
      <w:szCs w:val="24"/>
    </w:rPr>
  </w:style>
  <w:style w:type="character" w:styleId="Numeropagina">
    <w:name w:val="page number"/>
    <w:rsid w:val="00726C2C"/>
  </w:style>
  <w:style w:type="character" w:customStyle="1" w:styleId="CharacterStyle2">
    <w:name w:val="Character Style 2"/>
    <w:rsid w:val="00726C2C"/>
    <w:rPr>
      <w:rFonts w:ascii="Arial" w:hAnsi="Arial"/>
      <w:sz w:val="24"/>
    </w:rPr>
  </w:style>
  <w:style w:type="character" w:customStyle="1" w:styleId="CitazioneCarattere">
    <w:name w:val="Citazione Carattere"/>
    <w:rsid w:val="00726C2C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726C2C"/>
    <w:rPr>
      <w:rFonts w:cs="Times New Roman"/>
      <w:vertAlign w:val="superscript"/>
    </w:rPr>
  </w:style>
  <w:style w:type="character" w:customStyle="1" w:styleId="CarattereCarattere4">
    <w:name w:val="Carattere Carattere4"/>
    <w:rsid w:val="00726C2C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726C2C"/>
  </w:style>
  <w:style w:type="character" w:customStyle="1" w:styleId="Rimandonotaapidipagina1">
    <w:name w:val="Rimando nota a piè di pagina1"/>
    <w:rsid w:val="00726C2C"/>
    <w:rPr>
      <w:vertAlign w:val="superscript"/>
    </w:rPr>
  </w:style>
  <w:style w:type="character" w:customStyle="1" w:styleId="CarattereCarattere6">
    <w:name w:val="Carattere Carattere6"/>
    <w:rsid w:val="00726C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726C2C"/>
    <w:rPr>
      <w:sz w:val="24"/>
      <w:szCs w:val="24"/>
    </w:rPr>
  </w:style>
  <w:style w:type="character" w:customStyle="1" w:styleId="CarattereCarattere5">
    <w:name w:val="Carattere Carattere5"/>
    <w:rsid w:val="00726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726C2C"/>
  </w:style>
  <w:style w:type="character" w:customStyle="1" w:styleId="Caratterenotadichiusura">
    <w:name w:val="Carattere nota di chiusura"/>
    <w:rsid w:val="00726C2C"/>
    <w:rPr>
      <w:vertAlign w:val="superscript"/>
    </w:rPr>
  </w:style>
  <w:style w:type="character" w:styleId="Collegamentoipertestuale">
    <w:name w:val="Hyperlink"/>
    <w:rsid w:val="00726C2C"/>
    <w:rPr>
      <w:color w:val="0000FF"/>
      <w:u w:val="single"/>
    </w:rPr>
  </w:style>
  <w:style w:type="character" w:styleId="Rimandonotaapidipagina">
    <w:name w:val="footnote reference"/>
    <w:rsid w:val="00726C2C"/>
    <w:rPr>
      <w:vertAlign w:val="superscript"/>
    </w:rPr>
  </w:style>
  <w:style w:type="character" w:styleId="Rimandonotadichiusura">
    <w:name w:val="endnote reference"/>
    <w:rsid w:val="00726C2C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726C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726C2C"/>
    <w:pPr>
      <w:spacing w:after="120"/>
    </w:pPr>
  </w:style>
  <w:style w:type="paragraph" w:styleId="Elenco">
    <w:name w:val="List"/>
    <w:basedOn w:val="Corpotesto1"/>
    <w:rsid w:val="00726C2C"/>
    <w:rPr>
      <w:rFonts w:cs="Lohit Hindi"/>
    </w:rPr>
  </w:style>
  <w:style w:type="paragraph" w:customStyle="1" w:styleId="Didascalia1">
    <w:name w:val="Didascalia1"/>
    <w:basedOn w:val="Normale"/>
    <w:rsid w:val="00726C2C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726C2C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1"/>
    <w:rsid w:val="00726C2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link w:val="IntestazioneCarattere"/>
    <w:rsid w:val="00726C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C2C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726C2C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726C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726C2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rsid w:val="00726C2C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726C2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26C2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726C2C"/>
    <w:rPr>
      <w:sz w:val="20"/>
      <w:szCs w:val="20"/>
    </w:rPr>
  </w:style>
  <w:style w:type="paragraph" w:customStyle="1" w:styleId="Contenutotabella">
    <w:name w:val="Contenuto tabella"/>
    <w:basedOn w:val="Normale"/>
    <w:rsid w:val="00726C2C"/>
    <w:pPr>
      <w:suppressLineNumbers/>
    </w:pPr>
  </w:style>
  <w:style w:type="paragraph" w:styleId="Testonotadichiusura">
    <w:name w:val="endnote text"/>
    <w:basedOn w:val="Normale"/>
    <w:rsid w:val="00726C2C"/>
    <w:rPr>
      <w:sz w:val="20"/>
      <w:szCs w:val="20"/>
    </w:rPr>
  </w:style>
  <w:style w:type="paragraph" w:styleId="Sommario1">
    <w:name w:val="toc 1"/>
    <w:basedOn w:val="Normale"/>
    <w:next w:val="Normale"/>
    <w:rsid w:val="00726C2C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726C2C"/>
    <w:pPr>
      <w:ind w:left="240"/>
    </w:pPr>
  </w:style>
  <w:style w:type="paragraph" w:styleId="Sommario3">
    <w:name w:val="toc 3"/>
    <w:basedOn w:val="Normale"/>
    <w:next w:val="Normale"/>
    <w:rsid w:val="00726C2C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726C2C"/>
    <w:pPr>
      <w:ind w:left="720"/>
    </w:pPr>
  </w:style>
  <w:style w:type="paragraph" w:customStyle="1" w:styleId="Intestazionetabella">
    <w:name w:val="Intestazione tabella"/>
    <w:basedOn w:val="Contenutotabella"/>
    <w:rsid w:val="00726C2C"/>
    <w:pPr>
      <w:jc w:val="center"/>
    </w:pPr>
    <w:rPr>
      <w:b/>
      <w:bCs/>
    </w:rPr>
  </w:style>
  <w:style w:type="paragraph" w:styleId="Sommario5">
    <w:name w:val="toc 5"/>
    <w:basedOn w:val="Indice"/>
    <w:rsid w:val="00726C2C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726C2C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726C2C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726C2C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726C2C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726C2C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1"/>
    <w:rsid w:val="00726C2C"/>
  </w:style>
  <w:style w:type="paragraph" w:styleId="Titolo">
    <w:name w:val="Title"/>
    <w:basedOn w:val="Normale"/>
    <w:link w:val="TitoloCarattere"/>
    <w:uiPriority w:val="99"/>
    <w:qFormat/>
    <w:rsid w:val="002C434C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link w:val="Titolo"/>
    <w:uiPriority w:val="99"/>
    <w:rsid w:val="002C434C"/>
    <w:rPr>
      <w:rFonts w:ascii="Arial" w:hAnsi="Arial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DB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B0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DB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mario varone</cp:lastModifiedBy>
  <cp:revision>8</cp:revision>
  <cp:lastPrinted>2015-10-05T19:33:00Z</cp:lastPrinted>
  <dcterms:created xsi:type="dcterms:W3CDTF">2019-09-26T09:51:00Z</dcterms:created>
  <dcterms:modified xsi:type="dcterms:W3CDTF">2020-11-21T07:47:00Z</dcterms:modified>
</cp:coreProperties>
</file>